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49" w:rsidRDefault="00C81549" w:rsidP="00C8154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УПРАВЛЕНИЕ </w:t>
      </w:r>
      <w:proofErr w:type="gramStart"/>
      <w:r>
        <w:rPr>
          <w:b/>
          <w:bCs/>
          <w:color w:val="000000"/>
        </w:rPr>
        <w:t>ОБРАЗОВАНИЯ АДМИНИСТРАЦИИ ЖЕЛЕЗНОДОРОЖНОГО РАЙОНА ГОРОДА ЕКАТЕРИНБУРГА</w:t>
      </w:r>
      <w:proofErr w:type="gramEnd"/>
    </w:p>
    <w:p w:rsidR="00C81549" w:rsidRDefault="00C81549" w:rsidP="00C81549">
      <w:pPr>
        <w:pBdr>
          <w:bottom w:val="double" w:sz="4" w:space="1" w:color="auto"/>
        </w:pBdr>
        <w:ind w:left="-142"/>
        <w:jc w:val="center"/>
        <w:rPr>
          <w:bCs/>
          <w:color w:val="000000"/>
        </w:rPr>
      </w:pPr>
      <w:r>
        <w:rPr>
          <w:bCs/>
          <w:color w:val="000000"/>
        </w:rPr>
        <w:t>МУНИЦИПАЛЬНОЕ БЮДЖЕТНОЕ ДОШКОЛЬНОЕ ОБРАЗОВАТЕЛЬНОЕ УЧРЕЖДЕНИЕ – ДЕТСКИЙ САД ПРИСМОТРА И ОЗДОРОВЛЕНИЯ № 90</w:t>
      </w:r>
    </w:p>
    <w:p w:rsidR="00C81549" w:rsidRDefault="00C81549" w:rsidP="00C81549">
      <w:pPr>
        <w:jc w:val="center"/>
        <w:rPr>
          <w:b/>
          <w:bCs/>
          <w:color w:val="000000"/>
        </w:rPr>
      </w:pPr>
    </w:p>
    <w:p w:rsidR="00C81549" w:rsidRDefault="00C81549" w:rsidP="00C81549">
      <w:pPr>
        <w:pStyle w:val="2"/>
      </w:pPr>
      <w:r>
        <w:tab/>
      </w:r>
    </w:p>
    <w:tbl>
      <w:tblPr>
        <w:tblStyle w:val="ad"/>
        <w:tblW w:w="11224" w:type="dxa"/>
        <w:tblInd w:w="250" w:type="dxa"/>
        <w:tblLook w:val="04A0" w:firstRow="1" w:lastRow="0" w:firstColumn="1" w:lastColumn="0" w:noHBand="0" w:noVBand="1"/>
      </w:tblPr>
      <w:tblGrid>
        <w:gridCol w:w="6095"/>
        <w:gridCol w:w="5129"/>
      </w:tblGrid>
      <w:tr w:rsidR="00C81549" w:rsidTr="00C81549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81549" w:rsidRDefault="00C81549">
            <w:pPr>
              <w:spacing w:after="150" w:line="255" w:lineRule="atLeast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C81549" w:rsidRDefault="00C81549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C81549" w:rsidRDefault="00C81549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МБДОУ – детский сад </w:t>
            </w:r>
          </w:p>
          <w:p w:rsidR="00C81549" w:rsidRDefault="00C81549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присмотра и оздоровления № 90</w:t>
            </w:r>
          </w:p>
          <w:p w:rsidR="00C81549" w:rsidRDefault="00C81549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(протокол № __ от __.__</w:t>
            </w:r>
            <w:r>
              <w:rPr>
                <w:sz w:val="24"/>
                <w:szCs w:val="24"/>
                <w:lang w:eastAsia="ru-RU"/>
              </w:rPr>
              <w:t xml:space="preserve">.2021) </w:t>
            </w:r>
          </w:p>
          <w:p w:rsidR="00C81549" w:rsidRDefault="00C81549"/>
          <w:p w:rsidR="00C81549" w:rsidRDefault="00C81549"/>
          <w:p w:rsidR="00C81549" w:rsidRDefault="00C81549">
            <w:pPr>
              <w:pStyle w:val="TableParagraph"/>
              <w:spacing w:line="252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учетом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мнения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Совета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родителей</w:t>
            </w:r>
          </w:p>
          <w:p w:rsidR="00C81549" w:rsidRDefault="00C81549">
            <w:pPr>
              <w:pStyle w:val="1"/>
              <w:spacing w:before="69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</w:t>
            </w:r>
            <w:r>
              <w:rPr>
                <w:b w:val="0"/>
                <w:spacing w:val="5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от __</w:t>
            </w:r>
            <w:r>
              <w:rPr>
                <w:b w:val="0"/>
                <w:spacing w:val="2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__</w:t>
            </w:r>
            <w:r>
              <w:rPr>
                <w:b w:val="0"/>
                <w:sz w:val="24"/>
                <w:szCs w:val="24"/>
              </w:rPr>
              <w:t>.2021г.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__</w:t>
            </w:r>
            <w:bookmarkStart w:id="0" w:name="_GoBack"/>
            <w:bookmarkEnd w:id="0"/>
          </w:p>
          <w:p w:rsidR="00C81549" w:rsidRDefault="00C81549"/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549" w:rsidRDefault="00C81549">
            <w:pPr>
              <w:spacing w:after="150" w:line="255" w:lineRule="atLeas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C81549" w:rsidRDefault="00C81549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Заведующий</w:t>
            </w:r>
          </w:p>
          <w:p w:rsidR="00C81549" w:rsidRDefault="00C81549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МБДОУ – детский сад </w:t>
            </w:r>
          </w:p>
          <w:p w:rsidR="00C81549" w:rsidRDefault="00C81549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присмотра и оздоровления № 90</w:t>
            </w:r>
          </w:p>
          <w:p w:rsidR="00C81549" w:rsidRDefault="00C81549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____________    О.А.Яковлева</w:t>
            </w:r>
          </w:p>
          <w:p w:rsidR="00C81549" w:rsidRDefault="00C81549">
            <w:r>
              <w:rPr>
                <w:sz w:val="24"/>
                <w:szCs w:val="24"/>
                <w:lang w:eastAsia="ru-RU"/>
              </w:rPr>
              <w:t xml:space="preserve"> (приказ № __</w:t>
            </w:r>
            <w:proofErr w:type="gramStart"/>
            <w:r>
              <w:rPr>
                <w:sz w:val="24"/>
                <w:szCs w:val="24"/>
                <w:lang w:eastAsia="ru-RU"/>
              </w:rPr>
              <w:t>_-</w:t>
            </w:r>
            <w:proofErr w:type="gramEnd"/>
            <w:r>
              <w:rPr>
                <w:sz w:val="24"/>
                <w:szCs w:val="24"/>
                <w:lang w:eastAsia="ru-RU"/>
              </w:rPr>
              <w:t>од от __</w:t>
            </w:r>
            <w:r>
              <w:rPr>
                <w:sz w:val="24"/>
                <w:szCs w:val="24"/>
                <w:lang w:eastAsia="ru-RU"/>
              </w:rPr>
              <w:t>.2021)</w:t>
            </w:r>
          </w:p>
        </w:tc>
      </w:tr>
    </w:tbl>
    <w:p w:rsidR="00C81549" w:rsidRDefault="00C81549" w:rsidP="00C81549">
      <w:pPr>
        <w:pStyle w:val="1"/>
        <w:spacing w:before="69"/>
        <w:ind w:left="0"/>
        <w:jc w:val="left"/>
      </w:pPr>
      <w:r>
        <w:t xml:space="preserve">  </w:t>
      </w:r>
    </w:p>
    <w:p w:rsidR="00C81549" w:rsidRDefault="00C81549" w:rsidP="00C81549">
      <w:pPr>
        <w:pStyle w:val="1"/>
        <w:spacing w:before="69"/>
        <w:ind w:left="0"/>
        <w:jc w:val="left"/>
      </w:pPr>
      <w:r>
        <w:t xml:space="preserve">   </w:t>
      </w:r>
    </w:p>
    <w:p w:rsidR="00C81549" w:rsidRDefault="00C81549" w:rsidP="00C81549">
      <w:pPr>
        <w:pStyle w:val="1"/>
        <w:spacing w:before="69"/>
        <w:ind w:left="0"/>
        <w:jc w:val="left"/>
        <w:rPr>
          <w:b w:val="0"/>
          <w:sz w:val="24"/>
          <w:szCs w:val="24"/>
        </w:rPr>
      </w:pPr>
    </w:p>
    <w:p w:rsidR="00C81549" w:rsidRDefault="00C81549" w:rsidP="00C81549">
      <w:pPr>
        <w:pStyle w:val="1"/>
        <w:spacing w:before="69"/>
        <w:ind w:left="819"/>
        <w:jc w:val="center"/>
      </w:pPr>
    </w:p>
    <w:p w:rsidR="00C81549" w:rsidRDefault="00C81549" w:rsidP="00C81549">
      <w:pPr>
        <w:pStyle w:val="af2"/>
        <w:tabs>
          <w:tab w:val="left" w:pos="567"/>
        </w:tabs>
      </w:pPr>
      <w:r>
        <w:t xml:space="preserve">    РАБОЧАЯ</w:t>
      </w:r>
      <w:r>
        <w:rPr>
          <w:spacing w:val="-2"/>
        </w:rPr>
        <w:t xml:space="preserve"> </w:t>
      </w:r>
      <w:r>
        <w:t>ПРОГРАММА ВОСПИТАНИЯ</w:t>
      </w:r>
    </w:p>
    <w:p w:rsidR="00C81549" w:rsidRDefault="00C81549" w:rsidP="00C81549">
      <w:pPr>
        <w:pStyle w:val="1"/>
        <w:tabs>
          <w:tab w:val="left" w:pos="284"/>
        </w:tabs>
        <w:spacing w:before="1" w:line="276" w:lineRule="auto"/>
        <w:ind w:left="142" w:firstLine="237"/>
        <w:jc w:val="center"/>
        <w:rPr>
          <w:spacing w:val="-3"/>
        </w:rPr>
      </w:pPr>
      <w:r>
        <w:t>МУНИЦИПАЛЬНОГО БЮДЖЕТНОГО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3"/>
        </w:rPr>
        <w:t xml:space="preserve"> – </w:t>
      </w:r>
    </w:p>
    <w:p w:rsidR="00C81549" w:rsidRDefault="00C81549" w:rsidP="00C81549">
      <w:pPr>
        <w:pStyle w:val="1"/>
        <w:tabs>
          <w:tab w:val="left" w:pos="284"/>
        </w:tabs>
        <w:spacing w:before="1" w:line="276" w:lineRule="auto"/>
        <w:ind w:left="142" w:firstLine="237"/>
        <w:jc w:val="center"/>
      </w:pPr>
      <w:r>
        <w:t>ДЕТСКИЙ</w:t>
      </w:r>
      <w:r>
        <w:rPr>
          <w:spacing w:val="-5"/>
        </w:rPr>
        <w:t xml:space="preserve"> </w:t>
      </w:r>
      <w:r>
        <w:t>САД ПРИСМОТРА И ОЗДОРОВЛЕНИЯ</w:t>
      </w:r>
      <w:r>
        <w:rPr>
          <w:spacing w:val="-6"/>
        </w:rPr>
        <w:t xml:space="preserve"> </w:t>
      </w:r>
      <w:r>
        <w:t>№ 90,</w:t>
      </w:r>
    </w:p>
    <w:p w:rsidR="00C81549" w:rsidRDefault="00C81549" w:rsidP="00C81549">
      <w:pPr>
        <w:pStyle w:val="1"/>
        <w:tabs>
          <w:tab w:val="left" w:pos="284"/>
        </w:tabs>
        <w:spacing w:before="41" w:line="276" w:lineRule="auto"/>
        <w:ind w:left="426" w:right="17"/>
        <w:jc w:val="center"/>
        <w:rPr>
          <w:spacing w:val="-57"/>
          <w:sz w:val="24"/>
          <w:szCs w:val="24"/>
        </w:rPr>
      </w:pPr>
      <w:proofErr w:type="gramStart"/>
      <w:r>
        <w:rPr>
          <w:sz w:val="24"/>
          <w:szCs w:val="24"/>
        </w:rPr>
        <w:t>ОСУЩЕСТВЛЯЮЩЕГО</w:t>
      </w:r>
      <w:proofErr w:type="gramEnd"/>
      <w:r>
        <w:rPr>
          <w:sz w:val="24"/>
          <w:szCs w:val="24"/>
        </w:rPr>
        <w:t xml:space="preserve"> ОБРАЗОВАТЕЛЬНЫЙ ПРОЦЕСС НА УРОВНЕ</w:t>
      </w:r>
      <w:r>
        <w:rPr>
          <w:spacing w:val="-57"/>
          <w:sz w:val="24"/>
          <w:szCs w:val="24"/>
        </w:rPr>
        <w:t xml:space="preserve">      </w:t>
      </w:r>
    </w:p>
    <w:p w:rsidR="00C81549" w:rsidRDefault="00C81549" w:rsidP="00C81549">
      <w:pPr>
        <w:pStyle w:val="1"/>
        <w:tabs>
          <w:tab w:val="left" w:pos="284"/>
        </w:tabs>
        <w:spacing w:before="41" w:line="276" w:lineRule="auto"/>
        <w:ind w:left="854" w:right="784"/>
        <w:jc w:val="center"/>
        <w:rPr>
          <w:sz w:val="24"/>
          <w:szCs w:val="24"/>
        </w:rPr>
      </w:pPr>
      <w:r>
        <w:rPr>
          <w:sz w:val="24"/>
          <w:szCs w:val="24"/>
        </w:rPr>
        <w:t>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</w:p>
    <w:p w:rsidR="00C81549" w:rsidRDefault="00C81549" w:rsidP="00C81549">
      <w:pPr>
        <w:tabs>
          <w:tab w:val="left" w:pos="284"/>
        </w:tabs>
        <w:spacing w:line="319" w:lineRule="exact"/>
        <w:ind w:left="854" w:right="2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2021-2022 учебный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год.</w:t>
      </w:r>
    </w:p>
    <w:p w:rsidR="00C81549" w:rsidRDefault="00C81549" w:rsidP="00C81549">
      <w:pPr>
        <w:pStyle w:val="1"/>
        <w:spacing w:before="69"/>
        <w:ind w:left="0"/>
        <w:jc w:val="left"/>
      </w:pPr>
    </w:p>
    <w:p w:rsidR="00C81549" w:rsidRDefault="00C81549" w:rsidP="00C81549">
      <w:pPr>
        <w:pStyle w:val="1"/>
        <w:spacing w:before="69"/>
        <w:ind w:left="819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50165</wp:posOffset>
            </wp:positionV>
            <wp:extent cx="1043940" cy="1043940"/>
            <wp:effectExtent l="0" t="0" r="3810" b="3810"/>
            <wp:wrapSquare wrapText="bothSides"/>
            <wp:docPr id="1" name="Рисунок 1" descr="https://yt3.ggpht.com/a/AATXAJynkDENubz7BaN1SCp9LIaUZm3PM7JiXVExmUEUtg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yt3.ggpht.com/a/AATXAJynkDENubz7BaN1SCp9LIaUZm3PM7JiXVExmUEUtg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549" w:rsidRDefault="00C81549" w:rsidP="00C81549">
      <w:pPr>
        <w:pStyle w:val="1"/>
        <w:spacing w:before="69"/>
        <w:ind w:left="819"/>
        <w:jc w:val="center"/>
      </w:pPr>
    </w:p>
    <w:p w:rsidR="00C81549" w:rsidRDefault="00C81549" w:rsidP="00C81549">
      <w:pPr>
        <w:pStyle w:val="1"/>
        <w:spacing w:before="69"/>
        <w:ind w:left="819"/>
        <w:jc w:val="left"/>
      </w:pPr>
    </w:p>
    <w:p w:rsidR="00C81549" w:rsidRDefault="00C81549" w:rsidP="00C81549">
      <w:pPr>
        <w:pStyle w:val="1"/>
        <w:spacing w:before="69"/>
        <w:ind w:left="819"/>
        <w:jc w:val="left"/>
      </w:pPr>
    </w:p>
    <w:p w:rsidR="00C81549" w:rsidRDefault="00C81549" w:rsidP="00C81549">
      <w:pPr>
        <w:pStyle w:val="1"/>
        <w:spacing w:before="69"/>
        <w:ind w:left="819"/>
        <w:jc w:val="left"/>
      </w:pPr>
    </w:p>
    <w:p w:rsidR="00C81549" w:rsidRDefault="00C81549" w:rsidP="00C81549">
      <w:pPr>
        <w:pStyle w:val="1"/>
        <w:spacing w:before="69"/>
        <w:ind w:left="819"/>
        <w:jc w:val="left"/>
      </w:pPr>
    </w:p>
    <w:p w:rsidR="00C81549" w:rsidRDefault="00C81549" w:rsidP="00C81549">
      <w:pPr>
        <w:pStyle w:val="1"/>
        <w:spacing w:before="69"/>
        <w:ind w:left="819"/>
        <w:jc w:val="left"/>
      </w:pPr>
    </w:p>
    <w:p w:rsidR="00C81549" w:rsidRDefault="00C81549" w:rsidP="00C81549">
      <w:pPr>
        <w:pStyle w:val="1"/>
        <w:spacing w:before="69"/>
        <w:ind w:left="819"/>
        <w:jc w:val="left"/>
      </w:pPr>
    </w:p>
    <w:p w:rsidR="00C81549" w:rsidRDefault="00C81549" w:rsidP="00C81549">
      <w:pPr>
        <w:pStyle w:val="1"/>
        <w:spacing w:before="69"/>
        <w:ind w:left="709"/>
      </w:pPr>
      <w:r>
        <w:t xml:space="preserve">                                             </w:t>
      </w: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</w:p>
    <w:p w:rsidR="00C81549" w:rsidRDefault="00C81549" w:rsidP="00C81549">
      <w:pPr>
        <w:pStyle w:val="1"/>
        <w:spacing w:before="69"/>
        <w:ind w:left="819"/>
      </w:pPr>
      <w:r>
        <w:t xml:space="preserve">                                                        2021</w:t>
      </w:r>
    </w:p>
    <w:p w:rsidR="00C81549" w:rsidRDefault="00C81549" w:rsidP="00C81549"/>
    <w:p w:rsidR="0044363D" w:rsidRDefault="0044363D" w:rsidP="0044363D">
      <w:pPr>
        <w:pStyle w:val="1"/>
        <w:spacing w:before="69"/>
        <w:ind w:left="819"/>
        <w:jc w:val="center"/>
      </w:pPr>
    </w:p>
    <w:p w:rsidR="00F33367" w:rsidRPr="00C26C15" w:rsidRDefault="00A250D7">
      <w:pPr>
        <w:pStyle w:val="1"/>
        <w:spacing w:before="69"/>
        <w:ind w:left="819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Авторы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составители:</w:t>
      </w:r>
    </w:p>
    <w:p w:rsidR="00F33367" w:rsidRPr="00C26C15" w:rsidRDefault="00F33367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359"/>
        <w:gridCol w:w="3832"/>
      </w:tblGrid>
      <w:tr w:rsidR="00F33367" w:rsidRPr="00C26C15">
        <w:trPr>
          <w:trHeight w:val="642"/>
        </w:trPr>
        <w:tc>
          <w:tcPr>
            <w:tcW w:w="595" w:type="dxa"/>
          </w:tcPr>
          <w:p w:rsidR="00F33367" w:rsidRPr="00C26C15" w:rsidRDefault="00A250D7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C26C15">
              <w:rPr>
                <w:w w:val="99"/>
                <w:sz w:val="24"/>
                <w:szCs w:val="24"/>
              </w:rPr>
              <w:t>№</w:t>
            </w:r>
          </w:p>
          <w:p w:rsidR="00F33367" w:rsidRPr="00C26C15" w:rsidRDefault="00A250D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п</w:t>
            </w:r>
            <w:proofErr w:type="gramEnd"/>
            <w:r w:rsidRPr="00C26C15">
              <w:rPr>
                <w:sz w:val="24"/>
                <w:szCs w:val="24"/>
              </w:rPr>
              <w:t>/п</w:t>
            </w:r>
          </w:p>
        </w:tc>
        <w:tc>
          <w:tcPr>
            <w:tcW w:w="5359" w:type="dxa"/>
          </w:tcPr>
          <w:p w:rsidR="00F33367" w:rsidRPr="00C26C15" w:rsidRDefault="00A250D7">
            <w:pPr>
              <w:pStyle w:val="TableParagraph"/>
              <w:spacing w:line="315" w:lineRule="exact"/>
              <w:ind w:left="1770" w:right="1766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Фамилия,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И.О.</w:t>
            </w:r>
          </w:p>
        </w:tc>
        <w:tc>
          <w:tcPr>
            <w:tcW w:w="3832" w:type="dxa"/>
          </w:tcPr>
          <w:p w:rsidR="00F33367" w:rsidRPr="00C26C15" w:rsidRDefault="00A250D7">
            <w:pPr>
              <w:pStyle w:val="TableParagraph"/>
              <w:spacing w:line="315" w:lineRule="exact"/>
              <w:ind w:left="1248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Должность</w:t>
            </w:r>
          </w:p>
        </w:tc>
      </w:tr>
      <w:tr w:rsidR="00F33367" w:rsidRPr="00C26C15">
        <w:trPr>
          <w:trHeight w:val="326"/>
        </w:trPr>
        <w:tc>
          <w:tcPr>
            <w:tcW w:w="595" w:type="dxa"/>
          </w:tcPr>
          <w:p w:rsidR="00F33367" w:rsidRPr="00C26C15" w:rsidRDefault="00270DE5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F33367" w:rsidRPr="00C26C15" w:rsidRDefault="00A250D7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Шмыкова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Светлана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Николаевна</w:t>
            </w:r>
          </w:p>
        </w:tc>
        <w:tc>
          <w:tcPr>
            <w:tcW w:w="3832" w:type="dxa"/>
          </w:tcPr>
          <w:p w:rsidR="00F33367" w:rsidRPr="00C26C15" w:rsidRDefault="00A250D7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воспитатель</w:t>
            </w:r>
          </w:p>
        </w:tc>
      </w:tr>
      <w:tr w:rsidR="00F33367" w:rsidRPr="00C26C15">
        <w:trPr>
          <w:trHeight w:val="321"/>
        </w:trPr>
        <w:tc>
          <w:tcPr>
            <w:tcW w:w="595" w:type="dxa"/>
          </w:tcPr>
          <w:p w:rsidR="00F33367" w:rsidRPr="00C26C15" w:rsidRDefault="00270DE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359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Даурова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Наталья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832" w:type="dxa"/>
          </w:tcPr>
          <w:p w:rsidR="00F33367" w:rsidRPr="00C26C15" w:rsidRDefault="00A250D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воспитатель</w:t>
            </w:r>
          </w:p>
        </w:tc>
      </w:tr>
      <w:tr w:rsidR="00F33367" w:rsidRPr="00C26C15">
        <w:trPr>
          <w:trHeight w:val="321"/>
        </w:trPr>
        <w:tc>
          <w:tcPr>
            <w:tcW w:w="595" w:type="dxa"/>
          </w:tcPr>
          <w:p w:rsidR="00F33367" w:rsidRPr="00C26C15" w:rsidRDefault="00270DE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59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C26C15">
              <w:rPr>
                <w:sz w:val="24"/>
                <w:szCs w:val="24"/>
              </w:rPr>
              <w:t>Ичкинская</w:t>
            </w:r>
            <w:proofErr w:type="spellEnd"/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Ирина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832" w:type="dxa"/>
          </w:tcPr>
          <w:p w:rsidR="00F33367" w:rsidRPr="00C26C15" w:rsidRDefault="00A250D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воспитатель</w:t>
            </w:r>
          </w:p>
        </w:tc>
      </w:tr>
      <w:tr w:rsidR="00F33367" w:rsidRPr="00C26C15">
        <w:trPr>
          <w:trHeight w:val="321"/>
        </w:trPr>
        <w:tc>
          <w:tcPr>
            <w:tcW w:w="595" w:type="dxa"/>
          </w:tcPr>
          <w:p w:rsidR="00F33367" w:rsidRPr="00C26C15" w:rsidRDefault="00270DE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359" w:type="dxa"/>
          </w:tcPr>
          <w:p w:rsidR="00F33367" w:rsidRPr="00C26C15" w:rsidRDefault="00A250D7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Алябьева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Елена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Борисовна</w:t>
            </w:r>
          </w:p>
        </w:tc>
        <w:tc>
          <w:tcPr>
            <w:tcW w:w="3832" w:type="dxa"/>
          </w:tcPr>
          <w:p w:rsidR="00F33367" w:rsidRPr="00C26C15" w:rsidRDefault="00A250D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воспитатель</w:t>
            </w:r>
          </w:p>
        </w:tc>
      </w:tr>
      <w:tr w:rsidR="00F33367" w:rsidRPr="00C26C15">
        <w:trPr>
          <w:trHeight w:val="321"/>
        </w:trPr>
        <w:tc>
          <w:tcPr>
            <w:tcW w:w="595" w:type="dxa"/>
          </w:tcPr>
          <w:p w:rsidR="00F33367" w:rsidRPr="00C26C15" w:rsidRDefault="00270DE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359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Малышева</w:t>
            </w:r>
            <w:r w:rsidRPr="00C26C15">
              <w:rPr>
                <w:spacing w:val="-9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Анастасия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Сергеевна</w:t>
            </w:r>
          </w:p>
        </w:tc>
        <w:tc>
          <w:tcPr>
            <w:tcW w:w="3832" w:type="dxa"/>
          </w:tcPr>
          <w:p w:rsidR="00F33367" w:rsidRPr="00C26C15" w:rsidRDefault="00A250D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музыкальный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руководитель</w:t>
            </w:r>
          </w:p>
        </w:tc>
      </w:tr>
    </w:tbl>
    <w:p w:rsidR="00F33367" w:rsidRPr="00C26C15" w:rsidRDefault="00F33367">
      <w:pPr>
        <w:pStyle w:val="a3"/>
        <w:ind w:left="0"/>
        <w:rPr>
          <w:b/>
          <w:sz w:val="24"/>
          <w:szCs w:val="24"/>
        </w:rPr>
      </w:pPr>
    </w:p>
    <w:p w:rsidR="00F33367" w:rsidRPr="00C26C15" w:rsidRDefault="00F33367">
      <w:pPr>
        <w:pStyle w:val="a3"/>
        <w:ind w:left="0"/>
        <w:rPr>
          <w:b/>
          <w:sz w:val="24"/>
          <w:szCs w:val="24"/>
        </w:rPr>
      </w:pPr>
    </w:p>
    <w:p w:rsidR="00F33367" w:rsidRPr="00C26C15" w:rsidRDefault="00A250D7">
      <w:pPr>
        <w:pStyle w:val="a3"/>
        <w:spacing w:before="196"/>
        <w:ind w:right="300" w:firstLine="566"/>
        <w:rPr>
          <w:sz w:val="24"/>
          <w:szCs w:val="24"/>
        </w:rPr>
      </w:pPr>
      <w:r w:rsidRPr="00C26C15">
        <w:rPr>
          <w:sz w:val="24"/>
          <w:szCs w:val="24"/>
        </w:rPr>
        <w:t>Рабочая</w:t>
      </w:r>
      <w:r w:rsidRPr="00C26C15">
        <w:rPr>
          <w:spacing w:val="2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программа</w:t>
      </w:r>
      <w:r w:rsidRPr="00C26C15">
        <w:rPr>
          <w:spacing w:val="26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3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принята</w:t>
      </w:r>
      <w:r w:rsidRPr="00C26C15">
        <w:rPr>
          <w:spacing w:val="27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26"/>
          <w:sz w:val="24"/>
          <w:szCs w:val="24"/>
        </w:rPr>
        <w:t xml:space="preserve"> </w:t>
      </w:r>
      <w:r w:rsidRPr="00C26C15">
        <w:rPr>
          <w:sz w:val="24"/>
          <w:szCs w:val="24"/>
        </w:rPr>
        <w:t>заседании</w:t>
      </w:r>
      <w:r w:rsidRPr="00C26C15">
        <w:rPr>
          <w:spacing w:val="24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педагогического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совета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(протокол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№</w:t>
      </w:r>
      <w:r w:rsidRPr="00C26C15">
        <w:rPr>
          <w:spacing w:val="-1"/>
          <w:sz w:val="24"/>
          <w:szCs w:val="24"/>
        </w:rPr>
        <w:t xml:space="preserve"> </w:t>
      </w:r>
      <w:r w:rsidR="00C81549">
        <w:rPr>
          <w:sz w:val="24"/>
          <w:szCs w:val="24"/>
        </w:rPr>
        <w:t>__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«</w:t>
      </w:r>
      <w:r w:rsidRPr="00C26C15">
        <w:rPr>
          <w:spacing w:val="-3"/>
          <w:sz w:val="24"/>
          <w:szCs w:val="24"/>
        </w:rPr>
        <w:t xml:space="preserve"> </w:t>
      </w:r>
      <w:r w:rsidR="00C81549">
        <w:rPr>
          <w:sz w:val="24"/>
          <w:szCs w:val="24"/>
        </w:rPr>
        <w:t>__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»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августа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2021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г.).</w:t>
      </w:r>
    </w:p>
    <w:p w:rsidR="00F33367" w:rsidRPr="00C26C15" w:rsidRDefault="00F33367">
      <w:pPr>
        <w:pStyle w:val="a3"/>
        <w:ind w:left="0"/>
        <w:rPr>
          <w:sz w:val="24"/>
          <w:szCs w:val="24"/>
        </w:rPr>
      </w:pPr>
    </w:p>
    <w:p w:rsidR="00F33367" w:rsidRPr="00C26C15" w:rsidRDefault="00F33367">
      <w:pPr>
        <w:pStyle w:val="a3"/>
        <w:ind w:left="0"/>
        <w:rPr>
          <w:sz w:val="24"/>
          <w:szCs w:val="24"/>
        </w:rPr>
      </w:pPr>
    </w:p>
    <w:p w:rsidR="00F33367" w:rsidRPr="00C26C15" w:rsidRDefault="00F33367">
      <w:pPr>
        <w:pStyle w:val="a3"/>
        <w:spacing w:before="10"/>
        <w:ind w:left="0"/>
        <w:rPr>
          <w:sz w:val="24"/>
          <w:szCs w:val="24"/>
        </w:rPr>
      </w:pPr>
    </w:p>
    <w:p w:rsidR="00F33367" w:rsidRPr="00C26C15" w:rsidRDefault="00A250D7">
      <w:pPr>
        <w:pStyle w:val="a3"/>
        <w:ind w:firstLine="566"/>
        <w:rPr>
          <w:sz w:val="24"/>
          <w:szCs w:val="24"/>
        </w:rPr>
      </w:pPr>
      <w:r w:rsidRPr="00C26C15">
        <w:rPr>
          <w:sz w:val="24"/>
          <w:szCs w:val="24"/>
        </w:rPr>
        <w:t>Рабочая</w:t>
      </w:r>
      <w:r w:rsidRPr="00C26C15">
        <w:rPr>
          <w:spacing w:val="14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программа</w:t>
      </w:r>
      <w:r w:rsidRPr="00C26C15">
        <w:rPr>
          <w:spacing w:val="14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15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разработана</w:t>
      </w:r>
      <w:r w:rsidRPr="00C26C15">
        <w:rPr>
          <w:spacing w:val="14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соответствии</w:t>
      </w:r>
      <w:r w:rsidRPr="00C26C15">
        <w:rPr>
          <w:spacing w:val="13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4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действующим</w:t>
      </w:r>
      <w:proofErr w:type="gramEnd"/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законодательством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 сфере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образования.</w:t>
      </w:r>
    </w:p>
    <w:p w:rsidR="00F33367" w:rsidRPr="00C26C15" w:rsidRDefault="00F33367">
      <w:pPr>
        <w:rPr>
          <w:sz w:val="24"/>
          <w:szCs w:val="24"/>
        </w:rPr>
        <w:sectPr w:rsidR="00F33367" w:rsidRPr="00C26C15" w:rsidSect="00501D4E">
          <w:footerReference w:type="default" r:id="rId10"/>
          <w:pgSz w:w="11910" w:h="16840"/>
          <w:pgMar w:top="1440" w:right="851" w:bottom="1440" w:left="1077" w:header="0" w:footer="918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082"/>
        <w:gridCol w:w="956"/>
      </w:tblGrid>
      <w:tr w:rsidR="00F33367" w:rsidRPr="00C26C15">
        <w:trPr>
          <w:trHeight w:val="647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11" w:lineRule="exact"/>
              <w:ind w:left="268"/>
              <w:rPr>
                <w:b/>
                <w:sz w:val="24"/>
                <w:szCs w:val="24"/>
              </w:rPr>
            </w:pPr>
            <w:r w:rsidRPr="00C26C15">
              <w:rPr>
                <w:b/>
                <w:w w:val="99"/>
                <w:sz w:val="24"/>
                <w:szCs w:val="24"/>
              </w:rPr>
              <w:lastRenderedPageBreak/>
              <w:t>№</w:t>
            </w:r>
          </w:p>
          <w:p w:rsidR="00F33367" w:rsidRPr="00C26C15" w:rsidRDefault="00A250D7">
            <w:pPr>
              <w:pStyle w:val="TableParagraph"/>
              <w:spacing w:line="317" w:lineRule="exact"/>
              <w:ind w:left="210"/>
              <w:rPr>
                <w:b/>
                <w:sz w:val="24"/>
                <w:szCs w:val="24"/>
              </w:rPr>
            </w:pPr>
            <w:proofErr w:type="gramStart"/>
            <w:r w:rsidRPr="00C26C15">
              <w:rPr>
                <w:b/>
                <w:sz w:val="24"/>
                <w:szCs w:val="24"/>
              </w:rPr>
              <w:t>п</w:t>
            </w:r>
            <w:proofErr w:type="gramEnd"/>
            <w:r w:rsidRPr="00C26C1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11" w:lineRule="exact"/>
              <w:ind w:left="2980" w:right="2980"/>
              <w:jc w:val="center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56" w:type="dxa"/>
          </w:tcPr>
          <w:p w:rsidR="00F33367" w:rsidRPr="00C26C15" w:rsidRDefault="00A250D7">
            <w:pPr>
              <w:pStyle w:val="TableParagraph"/>
              <w:spacing w:line="311" w:lineRule="exact"/>
              <w:ind w:left="172" w:right="167"/>
              <w:jc w:val="center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Стр.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F333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Пояснительная</w:t>
            </w:r>
            <w:r w:rsidRPr="00C26C1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956" w:type="dxa"/>
          </w:tcPr>
          <w:p w:rsidR="00F33367" w:rsidRPr="00C26C15" w:rsidRDefault="00DE3376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F33367" w:rsidRPr="00C26C15">
        <w:trPr>
          <w:trHeight w:val="643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1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C26C15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11" w:lineRule="exact"/>
              <w:ind w:left="10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Раздел</w:t>
            </w:r>
            <w:r w:rsidRPr="00C26C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1.</w:t>
            </w:r>
            <w:r w:rsidRPr="00C26C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Целевые</w:t>
            </w:r>
            <w:r w:rsidRPr="00C26C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ориентиры</w:t>
            </w:r>
            <w:r w:rsidRPr="00C26C1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и</w:t>
            </w:r>
            <w:r w:rsidRPr="00C26C1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планируемые</w:t>
            </w:r>
            <w:r w:rsidRPr="00C26C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результаты</w:t>
            </w:r>
          </w:p>
          <w:p w:rsidR="00F33367" w:rsidRPr="00C26C15" w:rsidRDefault="00A250D7">
            <w:pPr>
              <w:pStyle w:val="TableParagraph"/>
              <w:spacing w:line="312" w:lineRule="exact"/>
              <w:ind w:left="10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рабочей</w:t>
            </w:r>
            <w:r w:rsidRPr="00C26C1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программы</w:t>
            </w:r>
            <w:r w:rsidRPr="00C26C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A250D7">
            <w:pPr>
              <w:pStyle w:val="TableParagraph"/>
              <w:spacing w:line="306" w:lineRule="exact"/>
              <w:ind w:left="7"/>
              <w:jc w:val="center"/>
              <w:rPr>
                <w:sz w:val="24"/>
                <w:szCs w:val="24"/>
              </w:rPr>
            </w:pPr>
            <w:r w:rsidRPr="00C26C15">
              <w:rPr>
                <w:w w:val="99"/>
                <w:sz w:val="24"/>
                <w:szCs w:val="24"/>
              </w:rPr>
              <w:t>6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1.1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Цель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задачи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A250D7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C26C15">
              <w:rPr>
                <w:w w:val="99"/>
                <w:sz w:val="24"/>
                <w:szCs w:val="24"/>
              </w:rPr>
              <w:t>6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1.2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Методологические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основы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принципы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A250D7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C26C15">
              <w:rPr>
                <w:w w:val="99"/>
                <w:sz w:val="24"/>
                <w:szCs w:val="24"/>
              </w:rPr>
              <w:t>6</w:t>
            </w:r>
          </w:p>
        </w:tc>
      </w:tr>
      <w:tr w:rsidR="00EE71D3" w:rsidRPr="00C26C15">
        <w:trPr>
          <w:trHeight w:val="321"/>
        </w:trPr>
        <w:tc>
          <w:tcPr>
            <w:tcW w:w="821" w:type="dxa"/>
          </w:tcPr>
          <w:p w:rsidR="00EE71D3" w:rsidRPr="00C26C15" w:rsidRDefault="00EE71D3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8082" w:type="dxa"/>
          </w:tcPr>
          <w:p w:rsidR="00EE71D3" w:rsidRPr="00C26C15" w:rsidRDefault="00EE71D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956" w:type="dxa"/>
          </w:tcPr>
          <w:p w:rsidR="00EE71D3" w:rsidRPr="00C26C15" w:rsidRDefault="00EE71D3">
            <w:pPr>
              <w:pStyle w:val="TableParagraph"/>
              <w:spacing w:line="301" w:lineRule="exact"/>
              <w:ind w:left="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 w:rsidR="00EE71D3" w:rsidRPr="00C26C15">
        <w:trPr>
          <w:trHeight w:val="321"/>
        </w:trPr>
        <w:tc>
          <w:tcPr>
            <w:tcW w:w="821" w:type="dxa"/>
          </w:tcPr>
          <w:p w:rsidR="00EE71D3" w:rsidRPr="00C26C15" w:rsidRDefault="00EE71D3" w:rsidP="00EE71D3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8082" w:type="dxa"/>
          </w:tcPr>
          <w:p w:rsidR="00EE71D3" w:rsidRPr="00C26C15" w:rsidRDefault="00EE71D3" w:rsidP="00EE71D3">
            <w:pPr>
              <w:pStyle w:val="TableParagraph"/>
              <w:spacing w:line="301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Воспитывающая среда ДОО</w:t>
            </w:r>
          </w:p>
        </w:tc>
        <w:tc>
          <w:tcPr>
            <w:tcW w:w="956" w:type="dxa"/>
          </w:tcPr>
          <w:p w:rsidR="00EE71D3" w:rsidRPr="00C26C15" w:rsidRDefault="00EE71D3">
            <w:pPr>
              <w:pStyle w:val="TableParagraph"/>
              <w:spacing w:line="301" w:lineRule="exact"/>
              <w:ind w:left="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</w:tr>
      <w:tr w:rsidR="00EE71D3" w:rsidRPr="00C26C15">
        <w:trPr>
          <w:trHeight w:val="321"/>
        </w:trPr>
        <w:tc>
          <w:tcPr>
            <w:tcW w:w="821" w:type="dxa"/>
          </w:tcPr>
          <w:p w:rsidR="00EE71D3" w:rsidRPr="00C26C15" w:rsidRDefault="00EE71D3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8082" w:type="dxa"/>
          </w:tcPr>
          <w:p w:rsidR="00EE71D3" w:rsidRPr="00C26C15" w:rsidRDefault="00EE71D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Общности  (сообщества) ДОО</w:t>
            </w:r>
          </w:p>
        </w:tc>
        <w:tc>
          <w:tcPr>
            <w:tcW w:w="956" w:type="dxa"/>
          </w:tcPr>
          <w:p w:rsidR="00EE71D3" w:rsidRPr="00C26C15" w:rsidRDefault="00EE71D3">
            <w:pPr>
              <w:pStyle w:val="TableParagraph"/>
              <w:spacing w:line="301" w:lineRule="exact"/>
              <w:ind w:left="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EE71D3" w:rsidRPr="00C26C15">
        <w:trPr>
          <w:trHeight w:val="321"/>
        </w:trPr>
        <w:tc>
          <w:tcPr>
            <w:tcW w:w="821" w:type="dxa"/>
          </w:tcPr>
          <w:p w:rsidR="00EE71D3" w:rsidRPr="00C26C15" w:rsidRDefault="00EE71D3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8082" w:type="dxa"/>
          </w:tcPr>
          <w:p w:rsidR="00EE71D3" w:rsidRPr="00C26C15" w:rsidRDefault="00EE71D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956" w:type="dxa"/>
          </w:tcPr>
          <w:p w:rsidR="00EE71D3" w:rsidRPr="00C26C15" w:rsidRDefault="00EE71D3">
            <w:pPr>
              <w:pStyle w:val="TableParagraph"/>
              <w:spacing w:line="301" w:lineRule="exact"/>
              <w:ind w:left="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</w:tr>
      <w:tr w:rsidR="00EE71D3" w:rsidRPr="00C26C15">
        <w:trPr>
          <w:trHeight w:val="321"/>
        </w:trPr>
        <w:tc>
          <w:tcPr>
            <w:tcW w:w="821" w:type="dxa"/>
          </w:tcPr>
          <w:p w:rsidR="00EE71D3" w:rsidRPr="00C26C15" w:rsidRDefault="00EE71D3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8082" w:type="dxa"/>
          </w:tcPr>
          <w:p w:rsidR="00EE71D3" w:rsidRPr="00C26C15" w:rsidRDefault="00EE71D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и культурные практики в ДОО</w:t>
            </w:r>
          </w:p>
        </w:tc>
        <w:tc>
          <w:tcPr>
            <w:tcW w:w="956" w:type="dxa"/>
          </w:tcPr>
          <w:p w:rsidR="00EE71D3" w:rsidRPr="00C26C15" w:rsidRDefault="00EE71D3">
            <w:pPr>
              <w:pStyle w:val="TableParagraph"/>
              <w:spacing w:line="301" w:lineRule="exact"/>
              <w:ind w:left="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1.3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Требования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планируемым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результатам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освоения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Программы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</w:tr>
      <w:tr w:rsidR="00F33367" w:rsidRPr="00C26C15">
        <w:trPr>
          <w:trHeight w:val="647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6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1.3.1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Целевые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ориентиры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воспитательной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работы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для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детей</w:t>
            </w:r>
          </w:p>
          <w:p w:rsidR="00F33367" w:rsidRPr="00C26C15" w:rsidRDefault="00A250D7">
            <w:pPr>
              <w:pStyle w:val="TableParagraph"/>
              <w:spacing w:before="4" w:line="317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дошкольного возраста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(до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8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лет)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2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C26C1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2" w:lineRule="exact"/>
              <w:ind w:left="10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Раздел</w:t>
            </w:r>
            <w:r w:rsidRPr="00C26C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2.</w:t>
            </w:r>
            <w:r w:rsidRPr="00C26C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Содержательный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2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33367" w:rsidRPr="00C26C15">
        <w:trPr>
          <w:trHeight w:val="642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6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2.1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Содержание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воспитательной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работы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по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направлениям</w:t>
            </w:r>
          </w:p>
          <w:p w:rsidR="00F33367" w:rsidRPr="00C26C15" w:rsidRDefault="00A250D7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6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2.1.1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Патриотическое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направление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2.1.2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Социальное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направление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33367" w:rsidRPr="00C26C15">
        <w:trPr>
          <w:trHeight w:val="326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7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2.1.3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Познавательное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направление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7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2.1.4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Физическое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оздоровительное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50D7" w:rsidRPr="00C26C15">
              <w:rPr>
                <w:sz w:val="24"/>
                <w:szCs w:val="24"/>
              </w:rPr>
              <w:t>3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2.1.5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Трудовое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направление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2.1.6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Этико-эстетическое</w:t>
            </w:r>
            <w:r w:rsidRPr="00C26C15">
              <w:rPr>
                <w:spacing w:val="-9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направление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50D7" w:rsidRPr="00C26C15">
              <w:rPr>
                <w:sz w:val="24"/>
                <w:szCs w:val="24"/>
              </w:rPr>
              <w:t>5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2.2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Особенности</w:t>
            </w:r>
            <w:r w:rsidRPr="00C26C15">
              <w:rPr>
                <w:spacing w:val="-9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организации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воспитательного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процесса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33367" w:rsidRPr="00C26C15">
        <w:trPr>
          <w:trHeight w:val="643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7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2.3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Особенности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взаимодействия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педагогического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коллектива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26C15">
              <w:rPr>
                <w:sz w:val="24"/>
                <w:szCs w:val="24"/>
              </w:rPr>
              <w:t>с</w:t>
            </w:r>
            <w:proofErr w:type="gramEnd"/>
          </w:p>
          <w:p w:rsidR="00F33367" w:rsidRPr="00C26C15" w:rsidRDefault="00A250D7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семьями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воспитанников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процессе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реализации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Программы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7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33367" w:rsidRPr="00C26C15">
        <w:trPr>
          <w:trHeight w:val="326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C26C15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6" w:lineRule="exact"/>
              <w:ind w:left="10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Раздел</w:t>
            </w:r>
            <w:r w:rsidRPr="00C26C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3.</w:t>
            </w:r>
            <w:r w:rsidRPr="00C26C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6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3.1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Условия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реализации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="00EE71D3">
              <w:rPr>
                <w:sz w:val="24"/>
                <w:szCs w:val="24"/>
              </w:rPr>
              <w:t>рабочей п</w:t>
            </w:r>
            <w:r w:rsidRPr="00C26C15">
              <w:rPr>
                <w:sz w:val="24"/>
                <w:szCs w:val="24"/>
              </w:rPr>
              <w:t>рограммы</w:t>
            </w:r>
            <w:r w:rsidR="00EE71D3">
              <w:rPr>
                <w:sz w:val="24"/>
                <w:szCs w:val="24"/>
              </w:rPr>
              <w:t xml:space="preserve"> воспитания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33367" w:rsidRPr="00C26C15" w:rsidTr="00483BB0">
        <w:trPr>
          <w:trHeight w:val="622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6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3.1.1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Психолого-педагогические,</w:t>
            </w:r>
            <w:r w:rsidRPr="00C26C15">
              <w:rPr>
                <w:spacing w:val="1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кадровые,</w:t>
            </w:r>
            <w:r w:rsidRPr="00C26C15">
              <w:rPr>
                <w:spacing w:val="1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материально-технические,</w:t>
            </w:r>
          </w:p>
          <w:p w:rsidR="00F33367" w:rsidRPr="00C26C15" w:rsidRDefault="00A250D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финансовые</w:t>
            </w:r>
            <w:r w:rsidRPr="00C26C15">
              <w:rPr>
                <w:spacing w:val="1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условия,</w:t>
            </w:r>
            <w:r w:rsidRPr="00C26C15">
              <w:rPr>
                <w:spacing w:val="9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развивающая</w:t>
            </w:r>
            <w:r w:rsidRPr="00C26C15">
              <w:rPr>
                <w:spacing w:val="9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предметно-пространственная</w:t>
            </w:r>
            <w:r w:rsidRPr="00C26C15">
              <w:rPr>
                <w:spacing w:val="-6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среда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6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3.2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Взаимодействия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взрослого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детьми.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События</w:t>
            </w:r>
            <w:r w:rsidRPr="00C26C15">
              <w:rPr>
                <w:spacing w:val="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ДОО</w:t>
            </w:r>
          </w:p>
        </w:tc>
        <w:tc>
          <w:tcPr>
            <w:tcW w:w="956" w:type="dxa"/>
          </w:tcPr>
          <w:p w:rsidR="00F33367" w:rsidRPr="00C26C15" w:rsidRDefault="00EE71D3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EE71D3" w:rsidRPr="00C26C15">
        <w:trPr>
          <w:trHeight w:val="321"/>
        </w:trPr>
        <w:tc>
          <w:tcPr>
            <w:tcW w:w="821" w:type="dxa"/>
          </w:tcPr>
          <w:p w:rsidR="00EE71D3" w:rsidRPr="00C26C15" w:rsidRDefault="00EE71D3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082" w:type="dxa"/>
          </w:tcPr>
          <w:p w:rsidR="00EE71D3" w:rsidRPr="00C26C15" w:rsidRDefault="00EE71D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956" w:type="dxa"/>
          </w:tcPr>
          <w:p w:rsidR="00EE71D3" w:rsidRDefault="00EE71D3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EE71D3" w:rsidRPr="00C26C15">
        <w:trPr>
          <w:trHeight w:val="321"/>
        </w:trPr>
        <w:tc>
          <w:tcPr>
            <w:tcW w:w="821" w:type="dxa"/>
          </w:tcPr>
          <w:p w:rsidR="00EE71D3" w:rsidRPr="00C26C15" w:rsidRDefault="00EE71D3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8082" w:type="dxa"/>
          </w:tcPr>
          <w:p w:rsidR="00EE71D3" w:rsidRPr="00C26C15" w:rsidRDefault="00EE71D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Кадровый потенциал</w:t>
            </w:r>
          </w:p>
        </w:tc>
        <w:tc>
          <w:tcPr>
            <w:tcW w:w="956" w:type="dxa"/>
          </w:tcPr>
          <w:p w:rsidR="00EE71D3" w:rsidRDefault="00483BB0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F33367" w:rsidRPr="00C26C15">
        <w:trPr>
          <w:trHeight w:val="321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1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3.3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Календарный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план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воспитательной</w:t>
            </w:r>
            <w:r w:rsidRPr="00C26C15">
              <w:rPr>
                <w:spacing w:val="6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работы</w:t>
            </w:r>
          </w:p>
        </w:tc>
        <w:tc>
          <w:tcPr>
            <w:tcW w:w="956" w:type="dxa"/>
          </w:tcPr>
          <w:p w:rsidR="00F33367" w:rsidRPr="00C26C15" w:rsidRDefault="00483BB0">
            <w:pPr>
              <w:pStyle w:val="TableParagraph"/>
              <w:spacing w:line="301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50D7" w:rsidRPr="00C26C15">
              <w:rPr>
                <w:sz w:val="24"/>
                <w:szCs w:val="24"/>
              </w:rPr>
              <w:t>8</w:t>
            </w:r>
          </w:p>
        </w:tc>
      </w:tr>
      <w:tr w:rsidR="00F33367" w:rsidRPr="00C26C15">
        <w:trPr>
          <w:trHeight w:val="325"/>
        </w:trPr>
        <w:tc>
          <w:tcPr>
            <w:tcW w:w="821" w:type="dxa"/>
          </w:tcPr>
          <w:p w:rsidR="00F33367" w:rsidRPr="00C26C15" w:rsidRDefault="00A250D7">
            <w:pPr>
              <w:pStyle w:val="TableParagraph"/>
              <w:spacing w:line="306" w:lineRule="exact"/>
              <w:ind w:right="101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3.4</w:t>
            </w:r>
          </w:p>
        </w:tc>
        <w:tc>
          <w:tcPr>
            <w:tcW w:w="8082" w:type="dxa"/>
          </w:tcPr>
          <w:p w:rsidR="00F33367" w:rsidRPr="00C26C15" w:rsidRDefault="00A250D7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Основные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понятия,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используемые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Программе</w:t>
            </w:r>
          </w:p>
        </w:tc>
        <w:tc>
          <w:tcPr>
            <w:tcW w:w="956" w:type="dxa"/>
          </w:tcPr>
          <w:p w:rsidR="00F33367" w:rsidRPr="00C26C15" w:rsidRDefault="00483BB0">
            <w:pPr>
              <w:pStyle w:val="TableParagraph"/>
              <w:spacing w:line="306" w:lineRule="exact"/>
              <w:ind w:left="17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F33367" w:rsidRPr="00C26C15" w:rsidRDefault="00F33367">
      <w:pPr>
        <w:spacing w:line="306" w:lineRule="exact"/>
        <w:jc w:val="center"/>
        <w:rPr>
          <w:sz w:val="24"/>
          <w:szCs w:val="24"/>
        </w:rPr>
        <w:sectPr w:rsidR="00F33367" w:rsidRPr="00C26C15" w:rsidSect="00501D4E">
          <w:pgSz w:w="11910" w:h="16840"/>
          <w:pgMar w:top="1440" w:right="851" w:bottom="1440" w:left="1077" w:header="0" w:footer="918" w:gutter="0"/>
          <w:pgNumType w:start="2"/>
          <w:cols w:space="720"/>
          <w:titlePg/>
          <w:docGrid w:linePitch="299"/>
        </w:sectPr>
      </w:pPr>
    </w:p>
    <w:p w:rsidR="00F33367" w:rsidRDefault="00A250D7">
      <w:pPr>
        <w:pStyle w:val="1"/>
        <w:spacing w:before="60"/>
        <w:ind w:left="2870"/>
        <w:jc w:val="left"/>
        <w:rPr>
          <w:sz w:val="24"/>
          <w:szCs w:val="24"/>
        </w:rPr>
      </w:pPr>
      <w:r w:rsidRPr="00C26C15">
        <w:rPr>
          <w:spacing w:val="-3"/>
          <w:sz w:val="24"/>
          <w:szCs w:val="24"/>
        </w:rPr>
        <w:lastRenderedPageBreak/>
        <w:t xml:space="preserve"> </w:t>
      </w:r>
      <w:r w:rsidRPr="00C26C15">
        <w:rPr>
          <w:sz w:val="24"/>
          <w:szCs w:val="24"/>
        </w:rPr>
        <w:t>ПОЯСНИТЕЛЬНАЯ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ЗАПИСКА</w:t>
      </w:r>
    </w:p>
    <w:p w:rsidR="00895B4E" w:rsidRPr="00C26C15" w:rsidRDefault="00895B4E">
      <w:pPr>
        <w:pStyle w:val="1"/>
        <w:spacing w:before="60"/>
        <w:ind w:left="2870"/>
        <w:jc w:val="left"/>
        <w:rPr>
          <w:sz w:val="24"/>
          <w:szCs w:val="24"/>
        </w:rPr>
      </w:pPr>
    </w:p>
    <w:p w:rsidR="0032675C" w:rsidRPr="00C26C15" w:rsidRDefault="0032675C">
      <w:pPr>
        <w:pStyle w:val="1"/>
        <w:spacing w:before="60"/>
        <w:ind w:left="2870"/>
        <w:jc w:val="left"/>
        <w:rPr>
          <w:sz w:val="24"/>
          <w:szCs w:val="24"/>
        </w:rPr>
      </w:pPr>
    </w:p>
    <w:p w:rsidR="0044363D" w:rsidRPr="00C26C15" w:rsidRDefault="00A250D7" w:rsidP="005833A3">
      <w:pPr>
        <w:keepNext/>
        <w:suppressLineNumbers/>
        <w:ind w:firstLine="567"/>
        <w:contextualSpacing/>
        <w:jc w:val="both"/>
        <w:rPr>
          <w:bCs/>
          <w:color w:val="000000"/>
          <w:sz w:val="24"/>
          <w:szCs w:val="24"/>
        </w:rPr>
      </w:pPr>
      <w:proofErr w:type="gramStart"/>
      <w:r w:rsidRPr="00C26C15">
        <w:rPr>
          <w:sz w:val="24"/>
          <w:szCs w:val="24"/>
        </w:rPr>
        <w:t>Рабочая программа</w:t>
      </w:r>
      <w:r w:rsidR="0032675C" w:rsidRPr="00C26C15">
        <w:rPr>
          <w:sz w:val="24"/>
          <w:szCs w:val="24"/>
        </w:rPr>
        <w:t xml:space="preserve"> воспитания</w:t>
      </w:r>
      <w:r w:rsidRPr="00C26C15">
        <w:rPr>
          <w:sz w:val="24"/>
          <w:szCs w:val="24"/>
        </w:rPr>
        <w:t xml:space="preserve"> </w:t>
      </w:r>
      <w:r w:rsidR="0032675C" w:rsidRPr="00C26C15">
        <w:rPr>
          <w:sz w:val="24"/>
          <w:szCs w:val="24"/>
        </w:rPr>
        <w:t>Муниципального бюджетного дошкольного образовательного учреждения – детский сад присмотра и оздоровления № 90 (далее – Программа)</w:t>
      </w:r>
      <w:r w:rsidRPr="00C26C15">
        <w:rPr>
          <w:sz w:val="24"/>
          <w:szCs w:val="24"/>
        </w:rPr>
        <w:t xml:space="preserve"> разработана в соответствии </w:t>
      </w:r>
      <w:r w:rsidR="0044363D" w:rsidRPr="00C26C15">
        <w:rPr>
          <w:bCs/>
          <w:color w:val="000000"/>
          <w:sz w:val="24"/>
          <w:szCs w:val="24"/>
        </w:rPr>
        <w:t>разработана в соответствии с нормативными правовыми документами, регламентирующими вопросы воспитания обучающихся в РФ:</w:t>
      </w:r>
      <w:proofErr w:type="gramEnd"/>
    </w:p>
    <w:p w:rsidR="00E070BF" w:rsidRPr="00C26C15" w:rsidRDefault="0044363D" w:rsidP="00E2738F">
      <w:pPr>
        <w:pStyle w:val="a4"/>
        <w:numPr>
          <w:ilvl w:val="0"/>
          <w:numId w:val="11"/>
        </w:numPr>
        <w:tabs>
          <w:tab w:val="left" w:pos="1056"/>
        </w:tabs>
        <w:ind w:right="158" w:firstLine="567"/>
        <w:rPr>
          <w:sz w:val="24"/>
          <w:szCs w:val="24"/>
        </w:rPr>
      </w:pPr>
      <w:r w:rsidRPr="00C26C15">
        <w:rPr>
          <w:sz w:val="24"/>
          <w:szCs w:val="24"/>
        </w:rPr>
        <w:t>Конституция</w:t>
      </w:r>
      <w:r w:rsidR="00E070BF" w:rsidRPr="00C26C15">
        <w:rPr>
          <w:sz w:val="24"/>
          <w:szCs w:val="24"/>
        </w:rPr>
        <w:t xml:space="preserve"> Российской Федерации (ред. от 04.07.2020г.) ст</w:t>
      </w:r>
      <w:r w:rsidRPr="00C26C15">
        <w:rPr>
          <w:sz w:val="24"/>
          <w:szCs w:val="24"/>
        </w:rPr>
        <w:t xml:space="preserve">. </w:t>
      </w:r>
      <w:r w:rsidR="00E070BF" w:rsidRPr="00C26C15">
        <w:rPr>
          <w:sz w:val="24"/>
          <w:szCs w:val="24"/>
        </w:rPr>
        <w:t>67.1, п.4;</w:t>
      </w:r>
    </w:p>
    <w:p w:rsidR="0044363D" w:rsidRPr="00C26C15" w:rsidRDefault="0044363D" w:rsidP="00E2738F">
      <w:pPr>
        <w:pStyle w:val="a4"/>
        <w:numPr>
          <w:ilvl w:val="0"/>
          <w:numId w:val="11"/>
        </w:numPr>
        <w:tabs>
          <w:tab w:val="left" w:pos="1051"/>
        </w:tabs>
        <w:ind w:right="152" w:firstLine="567"/>
        <w:rPr>
          <w:sz w:val="24"/>
          <w:szCs w:val="24"/>
        </w:rPr>
      </w:pPr>
      <w:r w:rsidRPr="00C26C15">
        <w:rPr>
          <w:bCs/>
          <w:sz w:val="24"/>
          <w:szCs w:val="24"/>
        </w:rPr>
        <w:t>Указ Президента Российской Федерации В.В. Путина от 07.05.2018 г. № 204 «О национальных целях и стратегических задачах развития Российской Федерации на период до 2024 года»;</w:t>
      </w:r>
    </w:p>
    <w:p w:rsidR="0044363D" w:rsidRPr="00C26C15" w:rsidRDefault="0044363D" w:rsidP="005833A3">
      <w:pPr>
        <w:pStyle w:val="a4"/>
        <w:keepNext/>
        <w:suppressLineNumbers/>
        <w:ind w:left="0" w:firstLine="567"/>
        <w:contextualSpacing/>
        <w:rPr>
          <w:bCs/>
          <w:color w:val="000000"/>
          <w:sz w:val="24"/>
          <w:szCs w:val="24"/>
        </w:rPr>
      </w:pPr>
      <w:r w:rsidRPr="00C26C15">
        <w:rPr>
          <w:bCs/>
          <w:color w:val="000000"/>
          <w:sz w:val="24"/>
          <w:szCs w:val="24"/>
        </w:rPr>
        <w:t>- Распоряжение Правительства РФ от 29.05.2015 г. № 996-р «Об утверждении Стратегии развития воспитания в Российской Федерации на период до 2025 года»;</w:t>
      </w:r>
    </w:p>
    <w:p w:rsidR="00F33367" w:rsidRPr="00C26C15" w:rsidRDefault="0044363D" w:rsidP="00E2738F">
      <w:pPr>
        <w:pStyle w:val="a4"/>
        <w:numPr>
          <w:ilvl w:val="0"/>
          <w:numId w:val="11"/>
        </w:numPr>
        <w:tabs>
          <w:tab w:val="left" w:pos="1056"/>
        </w:tabs>
        <w:ind w:right="158" w:firstLine="567"/>
        <w:rPr>
          <w:sz w:val="24"/>
          <w:szCs w:val="24"/>
        </w:rPr>
      </w:pPr>
      <w:r w:rsidRPr="00C26C15">
        <w:rPr>
          <w:sz w:val="24"/>
          <w:szCs w:val="24"/>
        </w:rPr>
        <w:t>Федеральный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закон от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29.12.2012 г.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№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273-ФЗ </w:t>
      </w:r>
      <w:r w:rsidR="00A250D7" w:rsidRPr="00C26C15">
        <w:rPr>
          <w:sz w:val="24"/>
          <w:szCs w:val="24"/>
        </w:rPr>
        <w:t>«Об</w:t>
      </w:r>
      <w:r w:rsidR="00A250D7" w:rsidRPr="00C26C15">
        <w:rPr>
          <w:spacing w:val="1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образовании</w:t>
      </w:r>
      <w:r w:rsidR="00A250D7" w:rsidRPr="00C26C15">
        <w:rPr>
          <w:spacing w:val="1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в</w:t>
      </w:r>
      <w:r w:rsidR="00A250D7" w:rsidRPr="00C26C15">
        <w:rPr>
          <w:spacing w:val="1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Российской</w:t>
      </w:r>
      <w:r w:rsidR="00A250D7" w:rsidRPr="00C26C15">
        <w:rPr>
          <w:spacing w:val="1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Федерации»;</w:t>
      </w:r>
    </w:p>
    <w:p w:rsidR="00F33367" w:rsidRPr="00C26C15" w:rsidRDefault="0044363D" w:rsidP="00E2738F">
      <w:pPr>
        <w:pStyle w:val="a4"/>
        <w:numPr>
          <w:ilvl w:val="0"/>
          <w:numId w:val="11"/>
        </w:numPr>
        <w:tabs>
          <w:tab w:val="left" w:pos="1008"/>
        </w:tabs>
        <w:spacing w:line="242" w:lineRule="auto"/>
        <w:ind w:right="158" w:firstLine="567"/>
        <w:rPr>
          <w:sz w:val="24"/>
          <w:szCs w:val="24"/>
        </w:rPr>
      </w:pPr>
      <w:r w:rsidRPr="00C26C15">
        <w:rPr>
          <w:sz w:val="24"/>
          <w:szCs w:val="24"/>
        </w:rPr>
        <w:t>Федеральный закон</w:t>
      </w:r>
      <w:r w:rsidR="00A250D7" w:rsidRPr="00C26C15">
        <w:rPr>
          <w:sz w:val="24"/>
          <w:szCs w:val="24"/>
        </w:rPr>
        <w:t xml:space="preserve"> </w:t>
      </w:r>
      <w:r w:rsidRPr="00C26C15">
        <w:rPr>
          <w:sz w:val="24"/>
          <w:szCs w:val="24"/>
        </w:rPr>
        <w:t>от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31.07.2020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г.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№ 304-ФЗ </w:t>
      </w:r>
      <w:r w:rsidR="00A250D7" w:rsidRPr="00C26C15">
        <w:rPr>
          <w:sz w:val="24"/>
          <w:szCs w:val="24"/>
        </w:rPr>
        <w:t>«О внесении изменений в Федеральный закон «Об</w:t>
      </w:r>
      <w:r w:rsidR="00A250D7" w:rsidRPr="00C26C15">
        <w:rPr>
          <w:spacing w:val="1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образовании в Российской Федерации» по вопросам воспитания обучающихся»;</w:t>
      </w:r>
    </w:p>
    <w:p w:rsidR="00F33367" w:rsidRPr="00C26C15" w:rsidRDefault="0044363D" w:rsidP="00E2738F">
      <w:pPr>
        <w:pStyle w:val="a4"/>
        <w:numPr>
          <w:ilvl w:val="0"/>
          <w:numId w:val="11"/>
        </w:numPr>
        <w:tabs>
          <w:tab w:val="left" w:pos="1008"/>
        </w:tabs>
        <w:ind w:right="149" w:firstLine="567"/>
        <w:rPr>
          <w:sz w:val="24"/>
          <w:szCs w:val="24"/>
        </w:rPr>
      </w:pPr>
      <w:r w:rsidRPr="00C26C15">
        <w:rPr>
          <w:bCs/>
          <w:color w:val="000000"/>
          <w:sz w:val="24"/>
          <w:szCs w:val="24"/>
        </w:rPr>
        <w:t xml:space="preserve">Приказ </w:t>
      </w:r>
      <w:proofErr w:type="spellStart"/>
      <w:r w:rsidRPr="00C26C15">
        <w:rPr>
          <w:bCs/>
          <w:color w:val="000000"/>
          <w:sz w:val="24"/>
          <w:szCs w:val="24"/>
        </w:rPr>
        <w:t>Минобрнауки</w:t>
      </w:r>
      <w:proofErr w:type="spellEnd"/>
      <w:r w:rsidRPr="00C26C15">
        <w:rPr>
          <w:bCs/>
          <w:color w:val="000000"/>
          <w:sz w:val="24"/>
          <w:szCs w:val="24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32675C" w:rsidRPr="00C26C15" w:rsidRDefault="008612FB" w:rsidP="008612FB">
      <w:pPr>
        <w:pStyle w:val="a4"/>
        <w:tabs>
          <w:tab w:val="left" w:pos="1027"/>
        </w:tabs>
        <w:ind w:left="0" w:right="152" w:firstLine="851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</w:rPr>
        <w:t xml:space="preserve"> Примерная рабочая программа</w:t>
      </w:r>
      <w:r w:rsidR="0044363D" w:rsidRPr="00C26C15">
        <w:rPr>
          <w:bCs/>
          <w:color w:val="000000"/>
          <w:sz w:val="24"/>
          <w:szCs w:val="24"/>
        </w:rPr>
        <w:t xml:space="preserve"> воспитания для образовательных организаций, реализующих образовательные программы дошкольного образования (одобрена решением федерального учебно-методического объединения по общему образованию, протокол от 01.07.2021 г. № 2/21</w:t>
      </w:r>
      <w:r>
        <w:rPr>
          <w:bCs/>
          <w:color w:val="000000"/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  <w:lang w:val="en-US"/>
        </w:rPr>
        <w:t>https</w:t>
      </w:r>
      <w:r>
        <w:rPr>
          <w:bCs/>
          <w:color w:val="000000"/>
          <w:sz w:val="24"/>
          <w:szCs w:val="24"/>
        </w:rPr>
        <w:t>://</w:t>
      </w:r>
      <w:proofErr w:type="spellStart"/>
      <w:r>
        <w:rPr>
          <w:bCs/>
          <w:color w:val="000000"/>
          <w:sz w:val="24"/>
          <w:szCs w:val="24"/>
          <w:lang w:val="en-US"/>
        </w:rPr>
        <w:t>fgosreestr</w:t>
      </w:r>
      <w:proofErr w:type="spellEnd"/>
      <w:r w:rsidRPr="008612FB">
        <w:rPr>
          <w:bCs/>
          <w:color w:val="000000"/>
          <w:sz w:val="24"/>
          <w:szCs w:val="24"/>
        </w:rPr>
        <w:t>.</w:t>
      </w:r>
      <w:proofErr w:type="spellStart"/>
      <w:r>
        <w:rPr>
          <w:bCs/>
          <w:color w:val="000000"/>
          <w:sz w:val="24"/>
          <w:szCs w:val="24"/>
          <w:lang w:val="en-US"/>
        </w:rPr>
        <w:t>ru</w:t>
      </w:r>
      <w:proofErr w:type="spellEnd"/>
      <w:r>
        <w:rPr>
          <w:bCs/>
          <w:color w:val="000000"/>
          <w:sz w:val="24"/>
          <w:szCs w:val="24"/>
        </w:rPr>
        <w:t>/</w:t>
      </w:r>
      <w:r w:rsidR="0044363D" w:rsidRPr="00C26C15">
        <w:rPr>
          <w:bCs/>
          <w:color w:val="000000"/>
          <w:sz w:val="24"/>
          <w:szCs w:val="24"/>
        </w:rPr>
        <w:t>)</w:t>
      </w:r>
      <w:r w:rsidR="0032675C" w:rsidRPr="00C26C15">
        <w:rPr>
          <w:bCs/>
          <w:color w:val="000000"/>
          <w:sz w:val="24"/>
          <w:szCs w:val="24"/>
        </w:rPr>
        <w:t>.</w:t>
      </w:r>
    </w:p>
    <w:p w:rsidR="00895B4E" w:rsidRDefault="00895B4E" w:rsidP="005833A3">
      <w:pPr>
        <w:pStyle w:val="a4"/>
        <w:tabs>
          <w:tab w:val="left" w:pos="1027"/>
        </w:tabs>
        <w:ind w:left="0" w:right="152" w:firstLine="567"/>
        <w:rPr>
          <w:bCs/>
          <w:iCs/>
          <w:color w:val="000000"/>
          <w:sz w:val="24"/>
          <w:szCs w:val="24"/>
        </w:rPr>
      </w:pPr>
    </w:p>
    <w:p w:rsidR="008828A1" w:rsidRPr="00C26C15" w:rsidRDefault="008828A1" w:rsidP="005833A3">
      <w:pPr>
        <w:pStyle w:val="a4"/>
        <w:tabs>
          <w:tab w:val="left" w:pos="1027"/>
        </w:tabs>
        <w:ind w:left="0" w:right="152" w:firstLine="567"/>
        <w:rPr>
          <w:sz w:val="24"/>
          <w:szCs w:val="24"/>
        </w:rPr>
      </w:pPr>
      <w:r w:rsidRPr="00C26C15">
        <w:rPr>
          <w:bCs/>
          <w:iCs/>
          <w:color w:val="000000"/>
          <w:sz w:val="24"/>
          <w:szCs w:val="24"/>
        </w:rPr>
        <w:t xml:space="preserve">Работа по воспитанию, формированию и развитию личности обучающихся в </w:t>
      </w:r>
      <w:r w:rsidR="00CB3701" w:rsidRPr="00C26C15">
        <w:rPr>
          <w:rStyle w:val="fontstyle01"/>
          <w:rFonts w:ascii="Times New Roman" w:hAnsi="Times New Roman"/>
          <w:sz w:val="24"/>
          <w:szCs w:val="24"/>
        </w:rPr>
        <w:t xml:space="preserve">МБДОУ – детский сад присмотра и оздоровления № 90 </w:t>
      </w:r>
      <w:r w:rsidR="00CB3701" w:rsidRPr="00C26C15">
        <w:rPr>
          <w:bCs/>
          <w:iCs/>
          <w:color w:val="000000"/>
          <w:sz w:val="24"/>
          <w:szCs w:val="24"/>
        </w:rPr>
        <w:t>(далее –</w:t>
      </w:r>
      <w:r w:rsidR="00D67EFD" w:rsidRPr="00C26C15">
        <w:rPr>
          <w:bCs/>
          <w:iCs/>
          <w:color w:val="000000"/>
          <w:sz w:val="24"/>
          <w:szCs w:val="24"/>
        </w:rPr>
        <w:t xml:space="preserve"> ДОО</w:t>
      </w:r>
      <w:r w:rsidR="00CB3701" w:rsidRPr="00C26C15">
        <w:rPr>
          <w:bCs/>
          <w:iCs/>
          <w:color w:val="000000"/>
          <w:sz w:val="24"/>
          <w:szCs w:val="24"/>
        </w:rPr>
        <w:t xml:space="preserve">) </w:t>
      </w:r>
      <w:r w:rsidRPr="00C26C15">
        <w:rPr>
          <w:bCs/>
          <w:iCs/>
          <w:color w:val="000000"/>
          <w:sz w:val="24"/>
          <w:szCs w:val="24"/>
        </w:rPr>
        <w:t>предполагает преемственность по отношению к достижению воспитательных целей начального общего образования (далее – НОО)</w:t>
      </w:r>
    </w:p>
    <w:p w:rsidR="008828A1" w:rsidRPr="00C26C15" w:rsidRDefault="008828A1" w:rsidP="005833A3">
      <w:pPr>
        <w:shd w:val="clear" w:color="auto" w:fill="FFFFFF"/>
        <w:ind w:firstLine="567"/>
        <w:jc w:val="both"/>
        <w:rPr>
          <w:sz w:val="24"/>
          <w:szCs w:val="24"/>
        </w:rPr>
      </w:pPr>
      <w:r w:rsidRPr="00C26C15">
        <w:rPr>
          <w:sz w:val="24"/>
          <w:szCs w:val="24"/>
        </w:rPr>
        <w:t xml:space="preserve"> </w:t>
      </w:r>
      <w:proofErr w:type="gramStart"/>
      <w:r w:rsidR="00CB3701" w:rsidRPr="00C26C15">
        <w:rPr>
          <w:sz w:val="24"/>
          <w:szCs w:val="24"/>
        </w:rPr>
        <w:t xml:space="preserve">МБДОУ </w:t>
      </w:r>
      <w:r w:rsidRPr="00C26C15">
        <w:rPr>
          <w:sz w:val="24"/>
          <w:szCs w:val="24"/>
        </w:rPr>
        <w:t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</w:t>
      </w:r>
      <w:proofErr w:type="gramEnd"/>
      <w:r w:rsidRPr="00C26C15">
        <w:rPr>
          <w:sz w:val="24"/>
          <w:szCs w:val="24"/>
        </w:rPr>
        <w:t xml:space="preserve">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5833A3" w:rsidRPr="00C26C15" w:rsidRDefault="00D67EFD" w:rsidP="005833A3">
      <w:pPr>
        <w:ind w:firstLine="567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 ДОО</w:t>
      </w:r>
      <w:r w:rsidR="006339FB" w:rsidRPr="00C26C15">
        <w:rPr>
          <w:sz w:val="24"/>
          <w:szCs w:val="24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6339FB" w:rsidRPr="00C26C15">
        <w:rPr>
          <w:sz w:val="24"/>
          <w:szCs w:val="24"/>
        </w:rPr>
        <w:t>Минобрнауки</w:t>
      </w:r>
      <w:proofErr w:type="spellEnd"/>
      <w:r w:rsidR="006339FB" w:rsidRPr="00C26C15">
        <w:rPr>
          <w:sz w:val="24"/>
          <w:szCs w:val="24"/>
        </w:rPr>
        <w:t xml:space="preserve"> России от 17.10.2013 № 1155 (далее – ФГОС ДО) и основной общеобразовательной программой. В связи с этим обучение и воспитание объединяются в целостный процесс на основе духовно-нравственных и социокультурных </w:t>
      </w:r>
      <w:r w:rsidR="005833A3" w:rsidRPr="00C26C15">
        <w:rPr>
          <w:sz w:val="24"/>
          <w:szCs w:val="24"/>
        </w:rPr>
        <w:t xml:space="preserve">ценностей и принятых в обществе </w:t>
      </w:r>
      <w:r w:rsidR="006339FB" w:rsidRPr="00C26C15">
        <w:rPr>
          <w:sz w:val="24"/>
          <w:szCs w:val="24"/>
        </w:rPr>
        <w:t xml:space="preserve">правил и норм поведения в интересах человека, семьи, общества. </w:t>
      </w:r>
      <w:r w:rsidR="005833A3" w:rsidRPr="00C26C15">
        <w:rPr>
          <w:sz w:val="24"/>
          <w:szCs w:val="24"/>
        </w:rPr>
        <w:t xml:space="preserve">   </w:t>
      </w:r>
    </w:p>
    <w:p w:rsidR="006339FB" w:rsidRPr="00C26C15" w:rsidRDefault="005833A3" w:rsidP="005833A3">
      <w:pPr>
        <w:ind w:firstLine="567"/>
        <w:rPr>
          <w:sz w:val="24"/>
          <w:szCs w:val="24"/>
        </w:rPr>
      </w:pPr>
      <w:r w:rsidRPr="00C26C15">
        <w:rPr>
          <w:sz w:val="24"/>
          <w:szCs w:val="24"/>
        </w:rPr>
        <w:t>Основная цель</w:t>
      </w:r>
      <w:r w:rsidR="00D67EFD" w:rsidRPr="00C26C15">
        <w:rPr>
          <w:sz w:val="24"/>
          <w:szCs w:val="24"/>
        </w:rPr>
        <w:t xml:space="preserve"> педагогической работы ДОО</w:t>
      </w:r>
      <w:r w:rsidR="006339FB" w:rsidRPr="00C26C15">
        <w:rPr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C26C15">
        <w:rPr>
          <w:sz w:val="24"/>
          <w:szCs w:val="24"/>
        </w:rPr>
        <w:t>практикования</w:t>
      </w:r>
      <w:proofErr w:type="spellEnd"/>
      <w:r w:rsidRPr="00C26C15">
        <w:rPr>
          <w:sz w:val="24"/>
          <w:szCs w:val="24"/>
        </w:rPr>
        <w:t xml:space="preserve"> в разных видах деятельности, творческой самореализации. </w:t>
      </w:r>
    </w:p>
    <w:p w:rsidR="00F33367" w:rsidRPr="00C26C15" w:rsidRDefault="00A250D7" w:rsidP="005833A3">
      <w:pPr>
        <w:ind w:firstLine="567"/>
        <w:jc w:val="both"/>
        <w:rPr>
          <w:sz w:val="24"/>
          <w:szCs w:val="24"/>
        </w:rPr>
      </w:pPr>
      <w:r w:rsidRPr="00C26C15">
        <w:rPr>
          <w:i/>
          <w:sz w:val="24"/>
          <w:szCs w:val="24"/>
        </w:rPr>
        <w:t xml:space="preserve">Под воспитанием понимается </w:t>
      </w:r>
      <w:r w:rsidRPr="00C26C15">
        <w:rPr>
          <w:sz w:val="24"/>
          <w:szCs w:val="24"/>
        </w:rPr>
        <w:t>«деятельность, направленная на развитие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lastRenderedPageBreak/>
        <w:t>создание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условий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самоопределения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7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социализации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обучающихся на основе социокультурных, духовно-нравственных ценностей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принятых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российском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правил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норм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интересах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государства,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70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обучающихся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чувства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патриотизма,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гражданственности,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уважения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памяти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защитников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Отечества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подвигам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Героев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Отечества,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закону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правопорядку,</w:t>
      </w:r>
      <w:r w:rsidRPr="00C26C15">
        <w:rPr>
          <w:spacing w:val="70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труда и старшему поколению, взаимного уважения, бережного отношения 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культурному наследию и традициям многонационального народа Российской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Федерации,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природе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 окружающей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среде.</w:t>
      </w:r>
    </w:p>
    <w:p w:rsidR="00CB3701" w:rsidRPr="00C26C15" w:rsidRDefault="00270DE5" w:rsidP="005833A3">
      <w:pPr>
        <w:spacing w:line="276" w:lineRule="auto"/>
        <w:ind w:firstLine="567"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CB3701" w:rsidRPr="00C26C15">
        <w:rPr>
          <w:sz w:val="24"/>
          <w:szCs w:val="24"/>
        </w:rPr>
        <w:t>рограмма воспитания Муниципального бюджетного дошкольного образовательного учреждения – детский</w:t>
      </w:r>
      <w:r w:rsidR="00D67EFD" w:rsidRPr="00C26C15">
        <w:rPr>
          <w:sz w:val="24"/>
          <w:szCs w:val="24"/>
        </w:rPr>
        <w:t xml:space="preserve"> сад присмотра и оздоровления №</w:t>
      </w:r>
      <w:r w:rsidR="00854C30">
        <w:rPr>
          <w:sz w:val="24"/>
          <w:szCs w:val="24"/>
        </w:rPr>
        <w:t xml:space="preserve"> </w:t>
      </w:r>
      <w:r w:rsidR="00CB3701" w:rsidRPr="00C26C15">
        <w:rPr>
          <w:sz w:val="24"/>
          <w:szCs w:val="24"/>
        </w:rPr>
        <w:t>90 является компонентом</w:t>
      </w:r>
      <w:r w:rsidR="00CB3701" w:rsidRPr="00C26C15">
        <w:rPr>
          <w:spacing w:val="1"/>
          <w:sz w:val="24"/>
          <w:szCs w:val="24"/>
        </w:rPr>
        <w:t xml:space="preserve"> </w:t>
      </w:r>
      <w:r w:rsidR="00CB3701" w:rsidRPr="00C26C15">
        <w:rPr>
          <w:sz w:val="24"/>
          <w:szCs w:val="24"/>
        </w:rPr>
        <w:t>основной</w:t>
      </w:r>
      <w:r w:rsidR="00CB3701" w:rsidRPr="00C26C15">
        <w:rPr>
          <w:spacing w:val="-1"/>
          <w:sz w:val="24"/>
          <w:szCs w:val="24"/>
        </w:rPr>
        <w:t xml:space="preserve"> </w:t>
      </w:r>
      <w:r w:rsidR="00CB3701" w:rsidRPr="00C26C15">
        <w:rPr>
          <w:sz w:val="24"/>
          <w:szCs w:val="24"/>
        </w:rPr>
        <w:t>образовательной программы дошкольного образова</w:t>
      </w:r>
      <w:r w:rsidR="00854C30">
        <w:rPr>
          <w:sz w:val="24"/>
          <w:szCs w:val="24"/>
        </w:rPr>
        <w:t>ния.</w:t>
      </w:r>
      <w:r w:rsidR="00CB3701" w:rsidRPr="00C26C15">
        <w:rPr>
          <w:bCs/>
          <w:iCs/>
          <w:color w:val="000000"/>
          <w:sz w:val="24"/>
          <w:szCs w:val="24"/>
        </w:rPr>
        <w:t xml:space="preserve"> В связи с этим структура Программы воспитания </w:t>
      </w:r>
      <w:r w:rsidR="00D67EFD" w:rsidRPr="00C26C15">
        <w:rPr>
          <w:bCs/>
          <w:iCs/>
          <w:color w:val="000000"/>
          <w:sz w:val="24"/>
          <w:szCs w:val="24"/>
        </w:rPr>
        <w:t xml:space="preserve">содержит </w:t>
      </w:r>
      <w:r w:rsidR="00CB3701" w:rsidRPr="00C26C15">
        <w:rPr>
          <w:bCs/>
          <w:iCs/>
          <w:color w:val="000000"/>
          <w:sz w:val="24"/>
          <w:szCs w:val="24"/>
        </w:rPr>
        <w:t>три раздела – целевой, со</w:t>
      </w:r>
      <w:r w:rsidR="005B7E78">
        <w:rPr>
          <w:bCs/>
          <w:iCs/>
          <w:color w:val="000000"/>
          <w:sz w:val="24"/>
          <w:szCs w:val="24"/>
        </w:rPr>
        <w:t>держательный и организационный</w:t>
      </w:r>
      <w:r w:rsidR="00854C30">
        <w:rPr>
          <w:bCs/>
          <w:iCs/>
          <w:color w:val="000000"/>
          <w:sz w:val="24"/>
          <w:szCs w:val="24"/>
        </w:rPr>
        <w:t xml:space="preserve">, в </w:t>
      </w:r>
      <w:proofErr w:type="spellStart"/>
      <w:r w:rsidR="00854C30">
        <w:rPr>
          <w:bCs/>
          <w:iCs/>
          <w:color w:val="000000"/>
          <w:sz w:val="24"/>
          <w:szCs w:val="24"/>
        </w:rPr>
        <w:t>кадом</w:t>
      </w:r>
      <w:proofErr w:type="spellEnd"/>
      <w:r w:rsidR="00854C30">
        <w:rPr>
          <w:bCs/>
          <w:iCs/>
          <w:color w:val="000000"/>
          <w:sz w:val="24"/>
          <w:szCs w:val="24"/>
        </w:rPr>
        <w:t xml:space="preserve"> из них предусматривается обязательная часть и часть, формируемая участниками образовательных отношений</w:t>
      </w:r>
      <w:r w:rsidR="005B7E78">
        <w:rPr>
          <w:bCs/>
          <w:iCs/>
          <w:color w:val="000000"/>
          <w:sz w:val="24"/>
          <w:szCs w:val="24"/>
        </w:rPr>
        <w:t xml:space="preserve">. </w:t>
      </w:r>
    </w:p>
    <w:p w:rsidR="00CB3701" w:rsidRPr="00C26C15" w:rsidRDefault="00CB3701" w:rsidP="005833A3">
      <w:pPr>
        <w:pStyle w:val="a3"/>
        <w:ind w:left="0" w:right="13" w:firstLine="567"/>
        <w:jc w:val="both"/>
        <w:rPr>
          <w:b/>
          <w:sz w:val="24"/>
          <w:szCs w:val="24"/>
        </w:rPr>
      </w:pPr>
      <w:r w:rsidRPr="00C26C15">
        <w:rPr>
          <w:rStyle w:val="fontstyle01"/>
          <w:rFonts w:ascii="Times New Roman" w:hAnsi="Times New Roman"/>
          <w:sz w:val="24"/>
          <w:szCs w:val="24"/>
        </w:rPr>
        <w:t xml:space="preserve">Воспитательные задачи в МБДОУ – детский сад присмотра и оздоровления № </w:t>
      </w:r>
      <w:r w:rsidR="005833A3" w:rsidRPr="00C26C15">
        <w:rPr>
          <w:rStyle w:val="fontstyle01"/>
          <w:rFonts w:ascii="Times New Roman" w:hAnsi="Times New Roman"/>
          <w:sz w:val="24"/>
          <w:szCs w:val="24"/>
        </w:rPr>
        <w:t xml:space="preserve">90 </w:t>
      </w:r>
      <w:r w:rsidRPr="00C26C15">
        <w:rPr>
          <w:rStyle w:val="fontstyle21"/>
          <w:rFonts w:ascii="Times New Roman" w:hAnsi="Times New Roman"/>
          <w:b w:val="0"/>
          <w:color w:val="auto"/>
          <w:sz w:val="24"/>
          <w:szCs w:val="24"/>
        </w:rPr>
        <w:t>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577EA2" w:rsidRPr="00C26C15" w:rsidRDefault="00A250D7" w:rsidP="00CB3701">
      <w:pPr>
        <w:spacing w:line="322" w:lineRule="exact"/>
        <w:ind w:left="284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Основными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направлениями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являются:</w:t>
      </w:r>
    </w:p>
    <w:tbl>
      <w:tblPr>
        <w:tblStyle w:val="ad"/>
        <w:tblW w:w="9889" w:type="dxa"/>
        <w:tblInd w:w="284" w:type="dxa"/>
        <w:tblLook w:val="04A0" w:firstRow="1" w:lastRow="0" w:firstColumn="1" w:lastColumn="0" w:noHBand="0" w:noVBand="1"/>
      </w:tblPr>
      <w:tblGrid>
        <w:gridCol w:w="5636"/>
        <w:gridCol w:w="4253"/>
      </w:tblGrid>
      <w:tr w:rsidR="00577EA2" w:rsidRPr="00C26C15" w:rsidTr="00613A09">
        <w:tc>
          <w:tcPr>
            <w:tcW w:w="5636" w:type="dxa"/>
          </w:tcPr>
          <w:p w:rsidR="00577EA2" w:rsidRPr="00C26C15" w:rsidRDefault="00613A09" w:rsidP="00CB3701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4253" w:type="dxa"/>
          </w:tcPr>
          <w:p w:rsidR="00577EA2" w:rsidRPr="00C26C15" w:rsidRDefault="00613A09" w:rsidP="00CB3701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Ценности</w:t>
            </w:r>
          </w:p>
        </w:tc>
      </w:tr>
      <w:tr w:rsidR="00577EA2" w:rsidRPr="00C26C15" w:rsidTr="00613A09">
        <w:tc>
          <w:tcPr>
            <w:tcW w:w="5636" w:type="dxa"/>
          </w:tcPr>
          <w:p w:rsidR="00577EA2" w:rsidRPr="00C26C15" w:rsidRDefault="00577EA2" w:rsidP="00595B44">
            <w:pPr>
              <w:spacing w:line="322" w:lineRule="exact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Патрио</w:t>
            </w:r>
            <w:r w:rsidR="00613A09" w:rsidRPr="00C26C15">
              <w:rPr>
                <w:sz w:val="24"/>
                <w:szCs w:val="24"/>
              </w:rPr>
              <w:t>тическое</w:t>
            </w:r>
            <w:r w:rsidR="00613A09" w:rsidRPr="00C26C15">
              <w:rPr>
                <w:sz w:val="24"/>
                <w:szCs w:val="24"/>
              </w:rPr>
              <w:tab/>
              <w:t xml:space="preserve">направление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4253" w:type="dxa"/>
          </w:tcPr>
          <w:p w:rsidR="00577EA2" w:rsidRPr="00C26C15" w:rsidRDefault="00577EA2" w:rsidP="00595B44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Ценности </w:t>
            </w:r>
            <w:r w:rsidRPr="00595B44">
              <w:rPr>
                <w:b/>
                <w:sz w:val="24"/>
                <w:szCs w:val="24"/>
              </w:rPr>
              <w:t>Родины</w:t>
            </w:r>
            <w:r w:rsidRPr="00C26C15">
              <w:rPr>
                <w:sz w:val="24"/>
                <w:szCs w:val="24"/>
              </w:rPr>
              <w:t xml:space="preserve"> </w:t>
            </w:r>
            <w:r w:rsidRPr="00C26C15">
              <w:rPr>
                <w:spacing w:val="-1"/>
                <w:sz w:val="24"/>
                <w:szCs w:val="24"/>
              </w:rPr>
              <w:t>и</w:t>
            </w:r>
            <w:r w:rsidRPr="00C26C15">
              <w:rPr>
                <w:spacing w:val="-67"/>
                <w:sz w:val="24"/>
                <w:szCs w:val="24"/>
              </w:rPr>
              <w:t xml:space="preserve">                        </w:t>
            </w:r>
            <w:r w:rsidR="00595B44">
              <w:rPr>
                <w:spacing w:val="-67"/>
                <w:sz w:val="24"/>
                <w:szCs w:val="24"/>
              </w:rPr>
              <w:t xml:space="preserve">    </w:t>
            </w:r>
            <w:r w:rsidR="00595B44">
              <w:rPr>
                <w:sz w:val="24"/>
                <w:szCs w:val="24"/>
              </w:rPr>
              <w:t xml:space="preserve"> </w:t>
            </w:r>
            <w:r w:rsidR="00595B44" w:rsidRPr="00595B44">
              <w:rPr>
                <w:b/>
                <w:sz w:val="24"/>
                <w:szCs w:val="24"/>
              </w:rPr>
              <w:t>п</w:t>
            </w:r>
            <w:r w:rsidRPr="00595B44">
              <w:rPr>
                <w:b/>
                <w:sz w:val="24"/>
                <w:szCs w:val="24"/>
              </w:rPr>
              <w:t>рироды</w:t>
            </w:r>
            <w:r w:rsidR="00595B44" w:rsidRPr="00595B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7EA2" w:rsidRPr="00C26C15" w:rsidTr="00613A09">
        <w:tc>
          <w:tcPr>
            <w:tcW w:w="5636" w:type="dxa"/>
          </w:tcPr>
          <w:p w:rsidR="00577EA2" w:rsidRPr="00C26C15" w:rsidRDefault="00613A09" w:rsidP="00595B44">
            <w:pPr>
              <w:spacing w:line="322" w:lineRule="exact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4253" w:type="dxa"/>
          </w:tcPr>
          <w:p w:rsidR="00577EA2" w:rsidRPr="00C26C15" w:rsidRDefault="00595B44" w:rsidP="00595B44">
            <w:pPr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Ценности </w:t>
            </w:r>
            <w:r w:rsidR="00613A09" w:rsidRPr="00595B44">
              <w:rPr>
                <w:b/>
                <w:sz w:val="24"/>
                <w:szCs w:val="24"/>
              </w:rPr>
              <w:t xml:space="preserve">человека, </w:t>
            </w:r>
            <w:r w:rsidR="00613A09" w:rsidRPr="00595B44">
              <w:rPr>
                <w:b/>
                <w:spacing w:val="-1"/>
                <w:sz w:val="24"/>
                <w:szCs w:val="24"/>
              </w:rPr>
              <w:t>семьи,</w:t>
            </w:r>
            <w:r w:rsidRPr="00595B44">
              <w:rPr>
                <w:b/>
                <w:spacing w:val="-67"/>
                <w:sz w:val="24"/>
                <w:szCs w:val="24"/>
              </w:rPr>
              <w:t xml:space="preserve"> </w:t>
            </w:r>
            <w:r w:rsidR="00613A09" w:rsidRPr="00595B44">
              <w:rPr>
                <w:b/>
                <w:sz w:val="24"/>
                <w:szCs w:val="24"/>
              </w:rPr>
              <w:t>дружбы,</w:t>
            </w:r>
            <w:r w:rsidR="00613A09" w:rsidRPr="00595B44">
              <w:rPr>
                <w:b/>
                <w:spacing w:val="3"/>
                <w:sz w:val="24"/>
                <w:szCs w:val="24"/>
              </w:rPr>
              <w:t xml:space="preserve"> </w:t>
            </w:r>
            <w:r w:rsidR="00613A09" w:rsidRPr="00595B44">
              <w:rPr>
                <w:b/>
                <w:sz w:val="24"/>
                <w:szCs w:val="24"/>
              </w:rPr>
              <w:t>сотрудничества</w:t>
            </w:r>
          </w:p>
        </w:tc>
      </w:tr>
      <w:tr w:rsidR="00577EA2" w:rsidRPr="00C26C15" w:rsidTr="00613A09">
        <w:tc>
          <w:tcPr>
            <w:tcW w:w="5636" w:type="dxa"/>
          </w:tcPr>
          <w:p w:rsidR="00577EA2" w:rsidRPr="00C26C15" w:rsidRDefault="00613A09" w:rsidP="00595B44">
            <w:pPr>
              <w:spacing w:line="322" w:lineRule="exact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Познавательное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4253" w:type="dxa"/>
          </w:tcPr>
          <w:p w:rsidR="00577EA2" w:rsidRPr="00C26C15" w:rsidRDefault="00613A09" w:rsidP="00CB3701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Ценности</w:t>
            </w:r>
            <w:r w:rsidRPr="00C26C15">
              <w:rPr>
                <w:spacing w:val="-9"/>
                <w:sz w:val="24"/>
                <w:szCs w:val="24"/>
              </w:rPr>
              <w:t xml:space="preserve"> </w:t>
            </w:r>
            <w:r w:rsidRPr="00595B44">
              <w:rPr>
                <w:b/>
                <w:sz w:val="24"/>
                <w:szCs w:val="24"/>
              </w:rPr>
              <w:t>знания</w:t>
            </w:r>
          </w:p>
        </w:tc>
      </w:tr>
      <w:tr w:rsidR="00577EA2" w:rsidRPr="00C26C15" w:rsidTr="00613A09">
        <w:tc>
          <w:tcPr>
            <w:tcW w:w="5636" w:type="dxa"/>
          </w:tcPr>
          <w:p w:rsidR="00577EA2" w:rsidRPr="00C26C15" w:rsidRDefault="00613A09" w:rsidP="00595B44">
            <w:pPr>
              <w:spacing w:line="322" w:lineRule="exact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Физическое</w:t>
            </w:r>
            <w:r w:rsidRPr="00C26C15">
              <w:rPr>
                <w:sz w:val="24"/>
                <w:szCs w:val="24"/>
              </w:rPr>
              <w:tab/>
              <w:t xml:space="preserve"> и оздоровительное направления воспитания</w:t>
            </w:r>
          </w:p>
        </w:tc>
        <w:tc>
          <w:tcPr>
            <w:tcW w:w="4253" w:type="dxa"/>
          </w:tcPr>
          <w:p w:rsidR="00595B44" w:rsidRPr="00595B44" w:rsidRDefault="00613A09" w:rsidP="00595B44">
            <w:pPr>
              <w:tabs>
                <w:tab w:val="right" w:pos="4037"/>
              </w:tabs>
              <w:spacing w:line="322" w:lineRule="exact"/>
              <w:jc w:val="both"/>
              <w:rPr>
                <w:spacing w:val="-67"/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Ценность</w:t>
            </w:r>
            <w:r w:rsidR="00595B44">
              <w:rPr>
                <w:spacing w:val="-67"/>
                <w:sz w:val="24"/>
                <w:szCs w:val="24"/>
              </w:rPr>
              <w:t xml:space="preserve">                 </w:t>
            </w:r>
            <w:r w:rsidR="00595B44">
              <w:rPr>
                <w:sz w:val="24"/>
                <w:szCs w:val="24"/>
              </w:rPr>
              <w:t xml:space="preserve">  </w:t>
            </w:r>
            <w:r w:rsidR="00595B44" w:rsidRPr="00595B44">
              <w:rPr>
                <w:b/>
                <w:sz w:val="24"/>
                <w:szCs w:val="24"/>
              </w:rPr>
              <w:t>здоровья</w:t>
            </w:r>
          </w:p>
        </w:tc>
      </w:tr>
      <w:tr w:rsidR="00577EA2" w:rsidRPr="00C26C15" w:rsidTr="00613A09">
        <w:tc>
          <w:tcPr>
            <w:tcW w:w="5636" w:type="dxa"/>
          </w:tcPr>
          <w:p w:rsidR="00577EA2" w:rsidRPr="00C26C15" w:rsidRDefault="00613A09" w:rsidP="00595B44">
            <w:pPr>
              <w:spacing w:line="322" w:lineRule="exact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Трудовое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направление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4253" w:type="dxa"/>
          </w:tcPr>
          <w:p w:rsidR="00577EA2" w:rsidRPr="00C26C15" w:rsidRDefault="00613A09" w:rsidP="00CB3701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Ценность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595B44">
              <w:rPr>
                <w:b/>
                <w:sz w:val="24"/>
                <w:szCs w:val="24"/>
              </w:rPr>
              <w:t>труда</w:t>
            </w:r>
          </w:p>
        </w:tc>
      </w:tr>
      <w:tr w:rsidR="00577EA2" w:rsidRPr="00C26C15" w:rsidTr="00613A09">
        <w:tc>
          <w:tcPr>
            <w:tcW w:w="5636" w:type="dxa"/>
          </w:tcPr>
          <w:p w:rsidR="00577EA2" w:rsidRPr="00C26C15" w:rsidRDefault="00613A09" w:rsidP="00595B44">
            <w:pPr>
              <w:spacing w:line="322" w:lineRule="exact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Этико-эстетическое</w:t>
            </w:r>
            <w:r w:rsidRPr="00C26C15">
              <w:rPr>
                <w:spacing w:val="3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направление</w:t>
            </w:r>
            <w:r w:rsidRPr="00C26C15">
              <w:rPr>
                <w:spacing w:val="3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воспитания</w:t>
            </w:r>
          </w:p>
        </w:tc>
        <w:tc>
          <w:tcPr>
            <w:tcW w:w="4253" w:type="dxa"/>
          </w:tcPr>
          <w:p w:rsidR="00577EA2" w:rsidRPr="00C26C15" w:rsidRDefault="00613A09" w:rsidP="00CB3701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Ценности</w:t>
            </w:r>
            <w:r w:rsidRPr="00C26C15">
              <w:rPr>
                <w:spacing w:val="31"/>
                <w:sz w:val="24"/>
                <w:szCs w:val="24"/>
              </w:rPr>
              <w:t xml:space="preserve"> </w:t>
            </w:r>
            <w:r w:rsidRPr="00595B44">
              <w:rPr>
                <w:b/>
                <w:sz w:val="24"/>
                <w:szCs w:val="24"/>
              </w:rPr>
              <w:t>культуры</w:t>
            </w:r>
            <w:r w:rsidRPr="00C26C15">
              <w:rPr>
                <w:spacing w:val="3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 xml:space="preserve">и </w:t>
            </w:r>
            <w:r w:rsidRPr="00C26C15">
              <w:rPr>
                <w:spacing w:val="-67"/>
                <w:sz w:val="24"/>
                <w:szCs w:val="24"/>
              </w:rPr>
              <w:t xml:space="preserve">  </w:t>
            </w:r>
            <w:r w:rsidRPr="00C26C15">
              <w:rPr>
                <w:sz w:val="24"/>
                <w:szCs w:val="24"/>
              </w:rPr>
              <w:t>красоты</w:t>
            </w:r>
          </w:p>
        </w:tc>
      </w:tr>
    </w:tbl>
    <w:p w:rsidR="00675AD3" w:rsidRPr="00C26C15" w:rsidRDefault="00675AD3" w:rsidP="00D67EFD">
      <w:pPr>
        <w:pStyle w:val="a3"/>
        <w:tabs>
          <w:tab w:val="left" w:pos="3681"/>
          <w:tab w:val="left" w:pos="9214"/>
        </w:tabs>
        <w:spacing w:before="71"/>
        <w:ind w:left="0" w:right="13" w:firstLine="567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Рабочая</w:t>
      </w:r>
      <w:r w:rsidRPr="00C26C15">
        <w:rPr>
          <w:spacing w:val="72"/>
          <w:sz w:val="24"/>
          <w:szCs w:val="24"/>
        </w:rPr>
        <w:t xml:space="preserve"> </w:t>
      </w:r>
      <w:r w:rsidR="00E27198">
        <w:rPr>
          <w:sz w:val="24"/>
          <w:szCs w:val="24"/>
        </w:rPr>
        <w:t xml:space="preserve">программа </w:t>
      </w:r>
      <w:r w:rsidRPr="00C26C15">
        <w:rPr>
          <w:sz w:val="24"/>
          <w:szCs w:val="24"/>
        </w:rPr>
        <w:t>отражает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интересы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запросы</w:t>
      </w:r>
      <w:r w:rsidRPr="00C26C15">
        <w:rPr>
          <w:spacing w:val="7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участников</w:t>
      </w:r>
      <w:r w:rsidRPr="00C26C15">
        <w:rPr>
          <w:spacing w:val="57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образовательных</w:t>
      </w:r>
      <w:r w:rsidRPr="00C26C15">
        <w:rPr>
          <w:spacing w:val="-57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отношений:</w:t>
      </w:r>
    </w:p>
    <w:p w:rsidR="00675AD3" w:rsidRPr="00C26C15" w:rsidRDefault="00675AD3" w:rsidP="00D67EFD">
      <w:pPr>
        <w:pStyle w:val="a3"/>
        <w:tabs>
          <w:tab w:val="left" w:pos="9214"/>
        </w:tabs>
        <w:spacing w:line="242" w:lineRule="auto"/>
        <w:ind w:left="0" w:right="13" w:firstLine="567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-ребенка,</w:t>
      </w:r>
      <w:r w:rsidRPr="00C26C15">
        <w:rPr>
          <w:spacing w:val="49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признавая</w:t>
      </w:r>
      <w:r w:rsidRPr="00C26C15">
        <w:rPr>
          <w:spacing w:val="48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приоритетную</w:t>
      </w:r>
      <w:r w:rsidRPr="00C26C15">
        <w:rPr>
          <w:spacing w:val="47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роль</w:t>
      </w:r>
      <w:r w:rsidRPr="00C26C15">
        <w:rPr>
          <w:spacing w:val="57"/>
          <w:sz w:val="24"/>
          <w:szCs w:val="24"/>
        </w:rPr>
        <w:t xml:space="preserve"> </w:t>
      </w:r>
      <w:r w:rsidRPr="00C26C15">
        <w:rPr>
          <w:sz w:val="24"/>
          <w:szCs w:val="24"/>
        </w:rPr>
        <w:t>его</w:t>
      </w:r>
      <w:r w:rsidRPr="00C26C15">
        <w:rPr>
          <w:spacing w:val="52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личностного</w:t>
      </w:r>
      <w:r w:rsidRPr="00C26C15">
        <w:rPr>
          <w:spacing w:val="54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развития</w:t>
      </w:r>
      <w:r w:rsidRPr="00C26C15">
        <w:rPr>
          <w:spacing w:val="43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46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46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возрастных</w:t>
      </w:r>
      <w:r w:rsidRPr="00C26C15">
        <w:rPr>
          <w:spacing w:val="4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57"/>
          <w:sz w:val="24"/>
          <w:szCs w:val="24"/>
        </w:rPr>
        <w:t xml:space="preserve"> </w:t>
      </w:r>
      <w:r w:rsidRPr="00C26C15">
        <w:rPr>
          <w:sz w:val="24"/>
          <w:szCs w:val="24"/>
        </w:rPr>
        <w:t>индивидуальных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особенностей,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интересов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потребностей;</w:t>
      </w:r>
    </w:p>
    <w:p w:rsidR="00675AD3" w:rsidRPr="00C26C15" w:rsidRDefault="00675AD3" w:rsidP="00E2738F">
      <w:pPr>
        <w:pStyle w:val="a4"/>
        <w:numPr>
          <w:ilvl w:val="0"/>
          <w:numId w:val="14"/>
        </w:numPr>
        <w:tabs>
          <w:tab w:val="left" w:pos="647"/>
          <w:tab w:val="left" w:pos="9214"/>
        </w:tabs>
        <w:spacing w:line="271" w:lineRule="exact"/>
        <w:ind w:left="0" w:right="13" w:firstLine="567"/>
        <w:rPr>
          <w:sz w:val="24"/>
          <w:szCs w:val="24"/>
        </w:rPr>
      </w:pPr>
      <w:r w:rsidRPr="00C26C15">
        <w:rPr>
          <w:sz w:val="24"/>
          <w:szCs w:val="24"/>
        </w:rPr>
        <w:t>педагогов</w:t>
      </w:r>
      <w:r w:rsidRPr="00C26C15">
        <w:rPr>
          <w:spacing w:val="-3"/>
          <w:sz w:val="24"/>
          <w:szCs w:val="24"/>
        </w:rPr>
        <w:t xml:space="preserve"> </w:t>
      </w:r>
      <w:r w:rsidR="00D67EFD" w:rsidRPr="00C26C15">
        <w:rPr>
          <w:spacing w:val="-3"/>
          <w:sz w:val="24"/>
          <w:szCs w:val="24"/>
        </w:rPr>
        <w:t>ДОО</w:t>
      </w:r>
      <w:r w:rsidRPr="00C26C15">
        <w:rPr>
          <w:sz w:val="24"/>
          <w:szCs w:val="24"/>
        </w:rPr>
        <w:t>;</w:t>
      </w:r>
    </w:p>
    <w:p w:rsidR="00675AD3" w:rsidRPr="00C26C15" w:rsidRDefault="00675AD3" w:rsidP="00E2738F">
      <w:pPr>
        <w:pStyle w:val="a4"/>
        <w:numPr>
          <w:ilvl w:val="0"/>
          <w:numId w:val="14"/>
        </w:numPr>
        <w:tabs>
          <w:tab w:val="left" w:pos="647"/>
          <w:tab w:val="left" w:pos="9214"/>
        </w:tabs>
        <w:spacing w:line="275" w:lineRule="exact"/>
        <w:ind w:left="0" w:right="13" w:firstLine="567"/>
        <w:rPr>
          <w:sz w:val="24"/>
          <w:szCs w:val="24"/>
        </w:rPr>
      </w:pPr>
      <w:r w:rsidRPr="00C26C15">
        <w:rPr>
          <w:sz w:val="24"/>
          <w:szCs w:val="24"/>
        </w:rPr>
        <w:t>родителей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(законных</w:t>
      </w:r>
      <w:r w:rsidRPr="00C26C15">
        <w:rPr>
          <w:spacing w:val="-10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представителей)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значимых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взрослых;</w:t>
      </w:r>
    </w:p>
    <w:p w:rsidR="00675AD3" w:rsidRPr="00C26C15" w:rsidRDefault="00675AD3" w:rsidP="00E2738F">
      <w:pPr>
        <w:pStyle w:val="a4"/>
        <w:numPr>
          <w:ilvl w:val="0"/>
          <w:numId w:val="14"/>
        </w:numPr>
        <w:tabs>
          <w:tab w:val="left" w:pos="647"/>
          <w:tab w:val="left" w:pos="9214"/>
        </w:tabs>
        <w:spacing w:line="275" w:lineRule="exact"/>
        <w:ind w:left="0" w:right="13" w:firstLine="567"/>
        <w:rPr>
          <w:sz w:val="24"/>
          <w:szCs w:val="24"/>
        </w:rPr>
      </w:pPr>
      <w:r w:rsidRPr="00C26C15">
        <w:rPr>
          <w:sz w:val="24"/>
          <w:szCs w:val="24"/>
        </w:rPr>
        <w:t>государства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и общества.</w:t>
      </w:r>
    </w:p>
    <w:p w:rsidR="00675AD3" w:rsidRPr="00C26C15" w:rsidRDefault="00675AD3" w:rsidP="00D67EFD">
      <w:pPr>
        <w:pStyle w:val="a3"/>
        <w:tabs>
          <w:tab w:val="left" w:pos="9214"/>
        </w:tabs>
        <w:ind w:left="0" w:right="13" w:firstLine="567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Программа воспитания разработана с учётом культурно-исторических, этнических,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социально-экономических, демографических и иных особ</w:t>
      </w:r>
      <w:r w:rsidR="00CB3701" w:rsidRPr="00C26C15">
        <w:rPr>
          <w:sz w:val="24"/>
          <w:szCs w:val="24"/>
        </w:rPr>
        <w:t>енностей региона</w:t>
      </w:r>
      <w:r w:rsidRPr="00C26C15">
        <w:rPr>
          <w:sz w:val="24"/>
          <w:szCs w:val="24"/>
        </w:rPr>
        <w:t>,</w:t>
      </w:r>
      <w:r w:rsidRPr="00C26C15">
        <w:rPr>
          <w:spacing w:val="-57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культурно-образовательных потребностей детей, их родителей (законных представителей),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традиций</w:t>
      </w:r>
      <w:r w:rsidRPr="00C26C15">
        <w:rPr>
          <w:spacing w:val="8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возможностей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педагогического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коллектива</w:t>
      </w:r>
      <w:r w:rsidRPr="00C26C15">
        <w:rPr>
          <w:spacing w:val="17"/>
          <w:sz w:val="24"/>
          <w:szCs w:val="24"/>
        </w:rPr>
        <w:t xml:space="preserve"> </w:t>
      </w:r>
      <w:r w:rsidR="00D67EFD" w:rsidRPr="00C26C15">
        <w:rPr>
          <w:spacing w:val="17"/>
          <w:sz w:val="24"/>
          <w:szCs w:val="24"/>
        </w:rPr>
        <w:t>ДОО</w:t>
      </w:r>
      <w:r w:rsidRPr="00C26C15">
        <w:rPr>
          <w:sz w:val="24"/>
          <w:szCs w:val="24"/>
        </w:rPr>
        <w:t>.</w:t>
      </w:r>
    </w:p>
    <w:p w:rsidR="00613A09" w:rsidRPr="00C26C15" w:rsidRDefault="00613A09" w:rsidP="00D67EFD">
      <w:pPr>
        <w:pStyle w:val="a3"/>
        <w:tabs>
          <w:tab w:val="left" w:pos="9214"/>
        </w:tabs>
        <w:ind w:left="0" w:right="13" w:firstLine="567"/>
        <w:jc w:val="both"/>
        <w:rPr>
          <w:sz w:val="24"/>
          <w:szCs w:val="24"/>
        </w:rPr>
      </w:pPr>
    </w:p>
    <w:p w:rsidR="00675AD3" w:rsidRPr="00C26C15" w:rsidRDefault="00675AD3" w:rsidP="00D67EFD">
      <w:pPr>
        <w:pStyle w:val="a3"/>
        <w:tabs>
          <w:tab w:val="left" w:pos="9214"/>
        </w:tabs>
        <w:ind w:left="0" w:right="13" w:firstLine="567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От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педагогов</w:t>
      </w:r>
      <w:r w:rsidRPr="00C26C15">
        <w:rPr>
          <w:spacing w:val="2"/>
          <w:sz w:val="24"/>
          <w:szCs w:val="24"/>
        </w:rPr>
        <w:t xml:space="preserve"> </w:t>
      </w:r>
      <w:r w:rsidR="00D67EFD" w:rsidRPr="00C26C15">
        <w:rPr>
          <w:sz w:val="24"/>
          <w:szCs w:val="24"/>
        </w:rPr>
        <w:t>ДОО</w:t>
      </w:r>
      <w:r w:rsidRPr="00C26C15">
        <w:rPr>
          <w:sz w:val="24"/>
          <w:szCs w:val="24"/>
        </w:rPr>
        <w:t>,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реализующих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программу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воспитания,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требуется:</w:t>
      </w:r>
    </w:p>
    <w:p w:rsidR="00675AD3" w:rsidRPr="00C26C15" w:rsidRDefault="00675AD3" w:rsidP="00E2738F">
      <w:pPr>
        <w:pStyle w:val="a4"/>
        <w:numPr>
          <w:ilvl w:val="0"/>
          <w:numId w:val="14"/>
        </w:numPr>
        <w:tabs>
          <w:tab w:val="left" w:pos="733"/>
          <w:tab w:val="left" w:pos="9214"/>
        </w:tabs>
        <w:spacing w:before="3" w:line="237" w:lineRule="auto"/>
        <w:ind w:left="0" w:right="13" w:firstLine="567"/>
        <w:rPr>
          <w:sz w:val="24"/>
          <w:szCs w:val="24"/>
        </w:rPr>
      </w:pPr>
      <w:r w:rsidRPr="00C26C15">
        <w:rPr>
          <w:sz w:val="24"/>
          <w:szCs w:val="24"/>
        </w:rPr>
        <w:t>знание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понимание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современных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факторов,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оказывающих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влияние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личностное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ребенка;</w:t>
      </w:r>
    </w:p>
    <w:p w:rsidR="00675AD3" w:rsidRPr="00C26C15" w:rsidRDefault="00675AD3" w:rsidP="00E2738F">
      <w:pPr>
        <w:pStyle w:val="a4"/>
        <w:numPr>
          <w:ilvl w:val="0"/>
          <w:numId w:val="14"/>
        </w:numPr>
        <w:tabs>
          <w:tab w:val="left" w:pos="777"/>
          <w:tab w:val="left" w:pos="9214"/>
        </w:tabs>
        <w:spacing w:before="3"/>
        <w:ind w:left="0" w:right="13" w:firstLine="567"/>
        <w:rPr>
          <w:sz w:val="24"/>
          <w:szCs w:val="24"/>
        </w:rPr>
      </w:pPr>
      <w:r w:rsidRPr="00C26C15">
        <w:rPr>
          <w:sz w:val="24"/>
          <w:szCs w:val="24"/>
        </w:rPr>
        <w:t>знание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понимание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того,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что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организации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являются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особенностях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данного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тех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психологических механизмах, которые лежат в основе формирования личности на разных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возрастных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этапах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детства;</w:t>
      </w:r>
    </w:p>
    <w:p w:rsidR="00675AD3" w:rsidRPr="00C26C15" w:rsidRDefault="00675AD3" w:rsidP="00E2738F">
      <w:pPr>
        <w:pStyle w:val="a4"/>
        <w:numPr>
          <w:ilvl w:val="0"/>
          <w:numId w:val="14"/>
        </w:numPr>
        <w:tabs>
          <w:tab w:val="left" w:pos="815"/>
          <w:tab w:val="left" w:pos="9214"/>
        </w:tabs>
        <w:spacing w:before="3" w:line="237" w:lineRule="auto"/>
        <w:ind w:left="0" w:right="13" w:firstLine="567"/>
        <w:rPr>
          <w:sz w:val="24"/>
          <w:szCs w:val="24"/>
        </w:rPr>
      </w:pPr>
      <w:r w:rsidRPr="00C26C15">
        <w:rPr>
          <w:sz w:val="24"/>
          <w:szCs w:val="24"/>
        </w:rPr>
        <w:t>знание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особенностей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психологического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условиях</w:t>
      </w:r>
      <w:r w:rsidRPr="00C26C15">
        <w:rPr>
          <w:spacing w:val="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всеобщей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proofErr w:type="spellStart"/>
      <w:r w:rsidRPr="00C26C15">
        <w:rPr>
          <w:sz w:val="24"/>
          <w:szCs w:val="24"/>
        </w:rPr>
        <w:t>цифровизации</w:t>
      </w:r>
      <w:proofErr w:type="spellEnd"/>
      <w:r w:rsidRPr="00C26C15">
        <w:rPr>
          <w:sz w:val="24"/>
          <w:szCs w:val="24"/>
        </w:rPr>
        <w:t>;</w:t>
      </w:r>
    </w:p>
    <w:p w:rsidR="00675AD3" w:rsidRPr="00C26C15" w:rsidRDefault="00675AD3" w:rsidP="00E2738F">
      <w:pPr>
        <w:pStyle w:val="a4"/>
        <w:numPr>
          <w:ilvl w:val="0"/>
          <w:numId w:val="14"/>
        </w:numPr>
        <w:tabs>
          <w:tab w:val="left" w:pos="685"/>
          <w:tab w:val="left" w:pos="9214"/>
        </w:tabs>
        <w:spacing w:before="6" w:line="237" w:lineRule="auto"/>
        <w:ind w:left="0" w:right="13" w:firstLine="567"/>
        <w:rPr>
          <w:sz w:val="24"/>
          <w:szCs w:val="24"/>
        </w:rPr>
      </w:pPr>
      <w:r w:rsidRPr="00C26C15">
        <w:rPr>
          <w:sz w:val="24"/>
          <w:szCs w:val="24"/>
        </w:rPr>
        <w:lastRenderedPageBreak/>
        <w:t>гибкость в вопросах оперативного внесения в программы изменений, предопределенных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документами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стратегического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планирования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Российской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Федерации;</w:t>
      </w:r>
    </w:p>
    <w:p w:rsidR="00675AD3" w:rsidRPr="00C26C15" w:rsidRDefault="00675AD3" w:rsidP="00E2738F">
      <w:pPr>
        <w:pStyle w:val="a4"/>
        <w:numPr>
          <w:ilvl w:val="0"/>
          <w:numId w:val="14"/>
        </w:numPr>
        <w:tabs>
          <w:tab w:val="left" w:pos="656"/>
          <w:tab w:val="left" w:pos="9214"/>
        </w:tabs>
        <w:spacing w:before="3"/>
        <w:ind w:left="0" w:right="13" w:firstLine="567"/>
        <w:rPr>
          <w:sz w:val="24"/>
          <w:szCs w:val="24"/>
        </w:rPr>
      </w:pPr>
      <w:r w:rsidRPr="00C26C15">
        <w:rPr>
          <w:sz w:val="24"/>
          <w:szCs w:val="24"/>
        </w:rPr>
        <w:t>готовность к взаимодействию, обратной связи и информационной открытости в отношении</w:t>
      </w:r>
      <w:r w:rsidRPr="00C26C15">
        <w:rPr>
          <w:spacing w:val="-57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социальных</w:t>
      </w:r>
      <w:r w:rsidRPr="00C26C15">
        <w:rPr>
          <w:spacing w:val="-2"/>
          <w:sz w:val="24"/>
          <w:szCs w:val="24"/>
        </w:rPr>
        <w:t xml:space="preserve"> </w:t>
      </w:r>
      <w:r w:rsidR="00D67EFD" w:rsidRPr="00C26C15">
        <w:rPr>
          <w:sz w:val="24"/>
          <w:szCs w:val="24"/>
        </w:rPr>
        <w:t>партнеров ДОО</w:t>
      </w:r>
      <w:r w:rsidRPr="00C26C15">
        <w:rPr>
          <w:sz w:val="24"/>
          <w:szCs w:val="24"/>
        </w:rPr>
        <w:t>.</w:t>
      </w:r>
    </w:p>
    <w:p w:rsidR="00CB3701" w:rsidRPr="00C26C15" w:rsidRDefault="00CB3701" w:rsidP="00D67EFD">
      <w:pPr>
        <w:tabs>
          <w:tab w:val="left" w:pos="9214"/>
        </w:tabs>
        <w:ind w:right="13" w:firstLine="567"/>
        <w:jc w:val="both"/>
        <w:rPr>
          <w:sz w:val="24"/>
          <w:szCs w:val="24"/>
        </w:rPr>
      </w:pPr>
    </w:p>
    <w:p w:rsidR="00CB3701" w:rsidRPr="00C26C15" w:rsidRDefault="00CB3701" w:rsidP="00D67EFD">
      <w:pPr>
        <w:pStyle w:val="a3"/>
        <w:tabs>
          <w:tab w:val="left" w:pos="9214"/>
        </w:tabs>
        <w:ind w:left="0" w:right="13" w:firstLine="567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Реализация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Программы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предполагает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социальное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партнерство,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взаимодействие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семьи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других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институтов воспитания.</w:t>
      </w:r>
    </w:p>
    <w:p w:rsidR="00CB3701" w:rsidRPr="00C26C15" w:rsidRDefault="00CB3701" w:rsidP="00D67EFD">
      <w:pPr>
        <w:pStyle w:val="a3"/>
        <w:tabs>
          <w:tab w:val="left" w:pos="9214"/>
        </w:tabs>
        <w:ind w:left="0" w:right="13" w:firstLine="567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Программа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является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открытым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документом,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что</w:t>
      </w:r>
      <w:r w:rsidRPr="00C26C15">
        <w:rPr>
          <w:spacing w:val="1"/>
          <w:sz w:val="24"/>
          <w:szCs w:val="24"/>
        </w:rPr>
        <w:t xml:space="preserve"> дает </w:t>
      </w:r>
      <w:r w:rsidRPr="00C26C15">
        <w:rPr>
          <w:sz w:val="24"/>
          <w:szCs w:val="24"/>
        </w:rPr>
        <w:t>возможность внесения в нее изменений по причинам, связанным с изменениями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во внешней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или внутренней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среде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ДОО.</w:t>
      </w:r>
    </w:p>
    <w:p w:rsidR="00613A09" w:rsidRDefault="00613A0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0F01E9" w:rsidRPr="00C26C15" w:rsidRDefault="000F01E9">
      <w:pPr>
        <w:pStyle w:val="1"/>
        <w:spacing w:before="71"/>
        <w:ind w:left="2327"/>
        <w:jc w:val="left"/>
        <w:rPr>
          <w:sz w:val="24"/>
          <w:szCs w:val="24"/>
        </w:rPr>
      </w:pPr>
    </w:p>
    <w:p w:rsidR="00F33367" w:rsidRPr="00C26C15" w:rsidRDefault="00A250D7" w:rsidP="000F01E9">
      <w:pPr>
        <w:tabs>
          <w:tab w:val="left" w:pos="7088"/>
        </w:tabs>
        <w:spacing w:line="322" w:lineRule="exact"/>
        <w:ind w:left="567" w:right="13"/>
        <w:rPr>
          <w:b/>
          <w:sz w:val="24"/>
          <w:szCs w:val="24"/>
        </w:rPr>
      </w:pPr>
      <w:r w:rsidRPr="00C26C15">
        <w:rPr>
          <w:b/>
          <w:sz w:val="24"/>
          <w:szCs w:val="24"/>
        </w:rPr>
        <w:lastRenderedPageBreak/>
        <w:t>Раздел</w:t>
      </w:r>
      <w:r w:rsidRPr="00C26C15">
        <w:rPr>
          <w:b/>
          <w:spacing w:val="-1"/>
          <w:sz w:val="24"/>
          <w:szCs w:val="24"/>
        </w:rPr>
        <w:t xml:space="preserve"> </w:t>
      </w:r>
      <w:r w:rsidR="007B1E39" w:rsidRPr="00C26C15">
        <w:rPr>
          <w:b/>
          <w:sz w:val="24"/>
          <w:szCs w:val="24"/>
          <w:lang w:val="en-US"/>
        </w:rPr>
        <w:t>I</w:t>
      </w:r>
      <w:r w:rsidRPr="00C26C15">
        <w:rPr>
          <w:b/>
          <w:sz w:val="24"/>
          <w:szCs w:val="24"/>
        </w:rPr>
        <w:t>.</w:t>
      </w:r>
      <w:r w:rsidR="007B1E39" w:rsidRPr="00C26C15">
        <w:rPr>
          <w:b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Целевые</w:t>
      </w:r>
      <w:r w:rsidRPr="00C26C15">
        <w:rPr>
          <w:b/>
          <w:spacing w:val="-4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ориентиры</w:t>
      </w:r>
      <w:r w:rsidRPr="00C26C15">
        <w:rPr>
          <w:b/>
          <w:spacing w:val="-10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и</w:t>
      </w:r>
      <w:r w:rsidRPr="00C26C15">
        <w:rPr>
          <w:b/>
          <w:spacing w:val="-6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планируемые</w:t>
      </w:r>
      <w:r w:rsidRPr="00C26C15">
        <w:rPr>
          <w:b/>
          <w:spacing w:val="-7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результаты</w:t>
      </w:r>
      <w:r w:rsidR="000F01E9">
        <w:rPr>
          <w:b/>
          <w:sz w:val="24"/>
          <w:szCs w:val="24"/>
        </w:rPr>
        <w:t xml:space="preserve">  </w:t>
      </w:r>
      <w:r w:rsidRPr="00C26C15">
        <w:rPr>
          <w:b/>
          <w:spacing w:val="-67"/>
          <w:sz w:val="24"/>
          <w:szCs w:val="24"/>
        </w:rPr>
        <w:t xml:space="preserve"> </w:t>
      </w:r>
      <w:r w:rsidR="007B1E39" w:rsidRPr="00C26C15">
        <w:rPr>
          <w:b/>
          <w:spacing w:val="-67"/>
          <w:sz w:val="24"/>
          <w:szCs w:val="24"/>
        </w:rPr>
        <w:t xml:space="preserve">       </w:t>
      </w:r>
      <w:r w:rsidR="00501D4E">
        <w:rPr>
          <w:b/>
          <w:spacing w:val="-67"/>
          <w:sz w:val="24"/>
          <w:szCs w:val="24"/>
        </w:rPr>
        <w:t xml:space="preserve">      </w:t>
      </w:r>
      <w:r w:rsidR="000F01E9">
        <w:rPr>
          <w:b/>
          <w:spacing w:val="-67"/>
          <w:sz w:val="24"/>
          <w:szCs w:val="24"/>
        </w:rPr>
        <w:t xml:space="preserve">                      </w:t>
      </w:r>
      <w:r w:rsidR="007B1E39" w:rsidRPr="00C26C15">
        <w:rPr>
          <w:b/>
          <w:spacing w:val="-67"/>
          <w:sz w:val="24"/>
          <w:szCs w:val="24"/>
        </w:rPr>
        <w:t xml:space="preserve"> </w:t>
      </w:r>
      <w:r w:rsidR="000F01E9">
        <w:rPr>
          <w:b/>
          <w:spacing w:val="-67"/>
          <w:sz w:val="24"/>
          <w:szCs w:val="24"/>
        </w:rPr>
        <w:t xml:space="preserve">  </w:t>
      </w:r>
      <w:r w:rsidRPr="00C26C15">
        <w:rPr>
          <w:b/>
          <w:sz w:val="24"/>
          <w:szCs w:val="24"/>
        </w:rPr>
        <w:t>рабочей</w:t>
      </w:r>
      <w:r w:rsidRPr="00C26C15">
        <w:rPr>
          <w:b/>
          <w:spacing w:val="-2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программы воспитания</w:t>
      </w:r>
    </w:p>
    <w:p w:rsidR="00F33367" w:rsidRPr="00C26C15" w:rsidRDefault="00F33367">
      <w:pPr>
        <w:pStyle w:val="a3"/>
        <w:spacing w:before="10"/>
        <w:ind w:left="0"/>
        <w:rPr>
          <w:b/>
          <w:sz w:val="24"/>
          <w:szCs w:val="24"/>
        </w:rPr>
      </w:pPr>
    </w:p>
    <w:p w:rsidR="00F33367" w:rsidRPr="00C26C15" w:rsidRDefault="00A250D7" w:rsidP="00E2738F">
      <w:pPr>
        <w:pStyle w:val="a4"/>
        <w:numPr>
          <w:ilvl w:val="1"/>
          <w:numId w:val="10"/>
        </w:numPr>
        <w:tabs>
          <w:tab w:val="left" w:pos="1459"/>
        </w:tabs>
        <w:spacing w:before="1" w:line="319" w:lineRule="exact"/>
        <w:ind w:hanging="496"/>
        <w:rPr>
          <w:b/>
          <w:sz w:val="24"/>
          <w:szCs w:val="24"/>
        </w:rPr>
      </w:pPr>
      <w:r w:rsidRPr="00C26C15">
        <w:rPr>
          <w:b/>
          <w:sz w:val="24"/>
          <w:szCs w:val="24"/>
        </w:rPr>
        <w:t>Цель</w:t>
      </w:r>
      <w:r w:rsidRPr="00C26C15">
        <w:rPr>
          <w:b/>
          <w:spacing w:val="-6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и</w:t>
      </w:r>
      <w:r w:rsidRPr="00C26C15">
        <w:rPr>
          <w:b/>
          <w:spacing w:val="-4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задачи</w:t>
      </w:r>
      <w:r w:rsidRPr="00C26C15">
        <w:rPr>
          <w:b/>
          <w:spacing w:val="-4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воспитания</w:t>
      </w:r>
    </w:p>
    <w:p w:rsidR="00F33367" w:rsidRPr="00C26C15" w:rsidRDefault="00A250D7">
      <w:pPr>
        <w:ind w:left="253" w:right="288" w:firstLine="710"/>
        <w:jc w:val="both"/>
        <w:rPr>
          <w:i/>
          <w:sz w:val="24"/>
          <w:szCs w:val="24"/>
        </w:rPr>
      </w:pPr>
      <w:r w:rsidRPr="00C26C15">
        <w:rPr>
          <w:i/>
          <w:sz w:val="24"/>
          <w:szCs w:val="24"/>
        </w:rPr>
        <w:t>Современный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национальный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воспитательный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идеал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–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это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высоконравственный,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творческий,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компетентный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гражданин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России,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принимающий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судьбу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Отечества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как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свою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личную,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осознающий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ответственность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за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настоящее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и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будущее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своей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страны,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укорененный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духовных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и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культурных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традициях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многонационального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народа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Российской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Федерации.</w:t>
      </w:r>
    </w:p>
    <w:p w:rsidR="00F33367" w:rsidRPr="00C26C15" w:rsidRDefault="00A250D7">
      <w:pPr>
        <w:ind w:left="253" w:right="295" w:firstLine="710"/>
        <w:jc w:val="both"/>
        <w:rPr>
          <w:i/>
          <w:sz w:val="24"/>
          <w:szCs w:val="24"/>
        </w:rPr>
      </w:pPr>
      <w:proofErr w:type="gramStart"/>
      <w:r w:rsidRPr="00C26C15">
        <w:rPr>
          <w:i/>
          <w:sz w:val="24"/>
          <w:szCs w:val="24"/>
        </w:rPr>
        <w:t>Базовые ценности нашего общества - семья, труд, отечество, природа,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мир,</w:t>
      </w:r>
      <w:r w:rsidRPr="00C26C15">
        <w:rPr>
          <w:i/>
          <w:spacing w:val="3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знания,</w:t>
      </w:r>
      <w:r w:rsidRPr="00C26C15">
        <w:rPr>
          <w:i/>
          <w:spacing w:val="4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культура,</w:t>
      </w:r>
      <w:r w:rsidRPr="00C26C15">
        <w:rPr>
          <w:i/>
          <w:spacing w:val="3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здоровье,</w:t>
      </w:r>
      <w:r w:rsidRPr="00C26C15">
        <w:rPr>
          <w:i/>
          <w:spacing w:val="4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человек.</w:t>
      </w:r>
      <w:proofErr w:type="gramEnd"/>
    </w:p>
    <w:p w:rsidR="00F33367" w:rsidRPr="00C26C15" w:rsidRDefault="00A250D7">
      <w:pPr>
        <w:ind w:left="253" w:right="288" w:firstLine="710"/>
        <w:jc w:val="both"/>
        <w:rPr>
          <w:i/>
          <w:sz w:val="24"/>
          <w:szCs w:val="24"/>
        </w:rPr>
      </w:pPr>
      <w:r w:rsidRPr="00C26C15">
        <w:rPr>
          <w:i/>
          <w:sz w:val="24"/>
          <w:szCs w:val="24"/>
        </w:rPr>
        <w:t>Цель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воспитания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на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уровне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дошкольного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образования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исходит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из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воспитательного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идеала,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а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также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основывается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на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базовых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для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нашего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общества ценностях.</w:t>
      </w:r>
    </w:p>
    <w:p w:rsidR="00F33367" w:rsidRPr="00C26C15" w:rsidRDefault="00A250D7">
      <w:pPr>
        <w:ind w:left="253" w:right="291" w:firstLine="710"/>
        <w:jc w:val="both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Общая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цель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воспитания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на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уровне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дошкольного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образования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личностное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дошкольников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создание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условий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позитивной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социализации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 базовых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ценностей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российского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общества </w:t>
      </w:r>
      <w:proofErr w:type="gramStart"/>
      <w:r w:rsidRPr="00C26C15">
        <w:rPr>
          <w:sz w:val="24"/>
          <w:szCs w:val="24"/>
        </w:rPr>
        <w:t>через</w:t>
      </w:r>
      <w:proofErr w:type="gramEnd"/>
      <w:r w:rsidRPr="00C26C15">
        <w:rPr>
          <w:sz w:val="24"/>
          <w:szCs w:val="24"/>
        </w:rPr>
        <w:t>:</w:t>
      </w:r>
    </w:p>
    <w:p w:rsidR="00F33367" w:rsidRPr="00C26C15" w:rsidRDefault="00A250D7" w:rsidP="00E2738F">
      <w:pPr>
        <w:pStyle w:val="a4"/>
        <w:numPr>
          <w:ilvl w:val="0"/>
          <w:numId w:val="9"/>
        </w:numPr>
        <w:tabs>
          <w:tab w:val="left" w:pos="1267"/>
        </w:tabs>
        <w:ind w:right="305" w:firstLine="710"/>
        <w:rPr>
          <w:sz w:val="24"/>
          <w:szCs w:val="24"/>
        </w:rPr>
      </w:pPr>
      <w:r w:rsidRPr="00C26C15">
        <w:rPr>
          <w:sz w:val="24"/>
          <w:szCs w:val="24"/>
        </w:rPr>
        <w:t>формирование ценностного отношения к окружающему миру, другим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людям,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себе;</w:t>
      </w:r>
    </w:p>
    <w:p w:rsidR="00F33367" w:rsidRPr="00C26C15" w:rsidRDefault="00A250D7" w:rsidP="00E2738F">
      <w:pPr>
        <w:pStyle w:val="a4"/>
        <w:numPr>
          <w:ilvl w:val="0"/>
          <w:numId w:val="9"/>
        </w:numPr>
        <w:tabs>
          <w:tab w:val="left" w:pos="1267"/>
        </w:tabs>
        <w:ind w:right="300" w:firstLine="710"/>
        <w:rPr>
          <w:sz w:val="24"/>
          <w:szCs w:val="24"/>
        </w:rPr>
      </w:pPr>
      <w:r w:rsidRPr="00C26C15">
        <w:rPr>
          <w:sz w:val="24"/>
          <w:szCs w:val="24"/>
        </w:rPr>
        <w:t>овладение первичными представлениями о базовых ценностях, а также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выработанных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нормах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правилах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поведения;</w:t>
      </w:r>
    </w:p>
    <w:p w:rsidR="00F33367" w:rsidRPr="00C26C15" w:rsidRDefault="00A250D7" w:rsidP="00E2738F">
      <w:pPr>
        <w:pStyle w:val="a4"/>
        <w:numPr>
          <w:ilvl w:val="0"/>
          <w:numId w:val="9"/>
        </w:numPr>
        <w:tabs>
          <w:tab w:val="left" w:pos="1267"/>
        </w:tabs>
        <w:ind w:right="298" w:firstLine="710"/>
        <w:rPr>
          <w:sz w:val="24"/>
          <w:szCs w:val="24"/>
        </w:rPr>
      </w:pPr>
      <w:r w:rsidRPr="00C26C15">
        <w:rPr>
          <w:sz w:val="24"/>
          <w:szCs w:val="24"/>
        </w:rPr>
        <w:t>приобретение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первичного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опыта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соответствии с базовыми национальными ценностями, нормами и правилами,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принятыми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в обществе.</w:t>
      </w:r>
    </w:p>
    <w:p w:rsidR="00F33367" w:rsidRPr="00C26C15" w:rsidRDefault="00A250D7">
      <w:pPr>
        <w:pStyle w:val="a3"/>
        <w:spacing w:before="1"/>
        <w:ind w:right="292" w:firstLine="710"/>
        <w:jc w:val="both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Задачи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воспитания</w:t>
      </w:r>
      <w:r w:rsidR="00BE748A" w:rsidRPr="00C26C15">
        <w:rPr>
          <w:b/>
          <w:i/>
          <w:spacing w:val="1"/>
          <w:sz w:val="24"/>
          <w:szCs w:val="24"/>
        </w:rPr>
        <w:t xml:space="preserve"> формируются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1"/>
          <w:sz w:val="24"/>
          <w:szCs w:val="24"/>
        </w:rPr>
        <w:t xml:space="preserve"> </w:t>
      </w:r>
      <w:r w:rsidR="00577EA2" w:rsidRPr="00C26C15">
        <w:rPr>
          <w:spacing w:val="1"/>
          <w:sz w:val="24"/>
          <w:szCs w:val="24"/>
        </w:rPr>
        <w:t xml:space="preserve">планируемых результатов </w:t>
      </w:r>
      <w:r w:rsidR="00577EA2" w:rsidRPr="00C26C15">
        <w:rPr>
          <w:sz w:val="24"/>
          <w:szCs w:val="24"/>
        </w:rPr>
        <w:t xml:space="preserve">достижения цели </w:t>
      </w:r>
      <w:r w:rsidRPr="00C26C15">
        <w:rPr>
          <w:sz w:val="24"/>
          <w:szCs w:val="24"/>
        </w:rPr>
        <w:t>воспита</w:t>
      </w:r>
      <w:r w:rsidR="00577EA2" w:rsidRPr="00C26C15">
        <w:rPr>
          <w:sz w:val="24"/>
          <w:szCs w:val="24"/>
        </w:rPr>
        <w:t>ния</w:t>
      </w:r>
      <w:r w:rsidRPr="00C26C15">
        <w:rPr>
          <w:sz w:val="24"/>
          <w:szCs w:val="24"/>
        </w:rPr>
        <w:t xml:space="preserve"> для детей дошкольного возраста (до 8 лет) </w:t>
      </w:r>
      <w:r w:rsidR="00577EA2" w:rsidRPr="00C26C15">
        <w:rPr>
          <w:sz w:val="24"/>
          <w:szCs w:val="24"/>
        </w:rPr>
        <w:t xml:space="preserve">и реализуются </w:t>
      </w:r>
      <w:r w:rsidRPr="00C26C15">
        <w:rPr>
          <w:sz w:val="24"/>
          <w:szCs w:val="24"/>
        </w:rPr>
        <w:t>в единстве 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развивающими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задачами,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определенными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действующими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нормативными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правовыми документами 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сфере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 образования.</w:t>
      </w:r>
    </w:p>
    <w:p w:rsidR="00F33367" w:rsidRPr="00C26C15" w:rsidRDefault="00A250D7">
      <w:pPr>
        <w:pStyle w:val="a3"/>
        <w:ind w:right="299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Задачи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соответствуют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основным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направлениям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 работы.</w:t>
      </w:r>
    </w:p>
    <w:p w:rsidR="00F33367" w:rsidRPr="00C26C15" w:rsidRDefault="00F33367">
      <w:pPr>
        <w:pStyle w:val="a3"/>
        <w:ind w:left="0"/>
        <w:rPr>
          <w:sz w:val="24"/>
          <w:szCs w:val="24"/>
        </w:rPr>
      </w:pPr>
    </w:p>
    <w:p w:rsidR="00F33367" w:rsidRPr="00C26C15" w:rsidRDefault="00F33367">
      <w:pPr>
        <w:pStyle w:val="a3"/>
        <w:spacing w:before="2"/>
        <w:ind w:left="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1"/>
          <w:numId w:val="10"/>
        </w:numPr>
        <w:tabs>
          <w:tab w:val="left" w:pos="1454"/>
        </w:tabs>
        <w:ind w:left="1453" w:hanging="491"/>
        <w:rPr>
          <w:sz w:val="24"/>
          <w:szCs w:val="24"/>
        </w:rPr>
      </w:pPr>
      <w:r w:rsidRPr="00C26C15">
        <w:rPr>
          <w:sz w:val="24"/>
          <w:szCs w:val="24"/>
        </w:rPr>
        <w:t>Методологические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основы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принципы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</w:p>
    <w:p w:rsidR="00F33367" w:rsidRPr="00C26C15" w:rsidRDefault="00F33367">
      <w:pPr>
        <w:pStyle w:val="a3"/>
        <w:spacing w:before="11"/>
        <w:ind w:left="0"/>
        <w:rPr>
          <w:b/>
          <w:sz w:val="24"/>
          <w:szCs w:val="24"/>
        </w:rPr>
      </w:pPr>
    </w:p>
    <w:p w:rsidR="00F33367" w:rsidRPr="00C26C15" w:rsidRDefault="00A250D7">
      <w:pPr>
        <w:spacing w:line="242" w:lineRule="auto"/>
        <w:ind w:left="253" w:right="292" w:firstLine="710"/>
        <w:jc w:val="both"/>
        <w:rPr>
          <w:i/>
          <w:sz w:val="24"/>
          <w:szCs w:val="24"/>
        </w:rPr>
      </w:pPr>
      <w:r w:rsidRPr="00C26C15">
        <w:rPr>
          <w:sz w:val="24"/>
          <w:szCs w:val="24"/>
        </w:rPr>
        <w:t>Методологической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процесса</w:t>
      </w:r>
      <w:r w:rsidRPr="00C26C15">
        <w:rPr>
          <w:spacing w:val="7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71"/>
          <w:sz w:val="24"/>
          <w:szCs w:val="24"/>
        </w:rPr>
        <w:t xml:space="preserve"> </w:t>
      </w:r>
      <w:r w:rsidRPr="00C26C15">
        <w:rPr>
          <w:sz w:val="24"/>
          <w:szCs w:val="24"/>
        </w:rPr>
        <w:t>МБДОУ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детского сада присмотра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 оздоровления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№ 90 являются </w:t>
      </w:r>
      <w:r w:rsidRPr="00C26C15">
        <w:rPr>
          <w:i/>
          <w:sz w:val="24"/>
          <w:szCs w:val="24"/>
        </w:rPr>
        <w:t>антропологический,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культурно-исторический</w:t>
      </w:r>
      <w:r w:rsidRPr="00C26C15">
        <w:rPr>
          <w:i/>
          <w:spacing w:val="3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и практичные</w:t>
      </w:r>
      <w:r w:rsidRPr="00C26C15">
        <w:rPr>
          <w:i/>
          <w:spacing w:val="7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подходы.</w:t>
      </w:r>
    </w:p>
    <w:p w:rsidR="00F33367" w:rsidRPr="005B7E78" w:rsidRDefault="00A250D7" w:rsidP="005B7E78">
      <w:pPr>
        <w:tabs>
          <w:tab w:val="left" w:pos="3702"/>
          <w:tab w:val="left" w:pos="5607"/>
          <w:tab w:val="left" w:pos="7305"/>
          <w:tab w:val="left" w:pos="8441"/>
        </w:tabs>
        <w:ind w:left="253" w:right="302" w:firstLine="456"/>
        <w:jc w:val="both"/>
        <w:rPr>
          <w:sz w:val="24"/>
          <w:szCs w:val="24"/>
        </w:rPr>
      </w:pPr>
      <w:r w:rsidRPr="005B7E78">
        <w:rPr>
          <w:sz w:val="24"/>
          <w:szCs w:val="24"/>
        </w:rPr>
        <w:t>Методологическими</w:t>
      </w:r>
      <w:r w:rsidRPr="005B7E78">
        <w:rPr>
          <w:sz w:val="24"/>
          <w:szCs w:val="24"/>
        </w:rPr>
        <w:tab/>
        <w:t>ориентирами</w:t>
      </w:r>
      <w:r w:rsidRPr="005B7E78">
        <w:rPr>
          <w:sz w:val="24"/>
          <w:szCs w:val="24"/>
        </w:rPr>
        <w:tab/>
        <w:t>воспитания</w:t>
      </w:r>
      <w:r w:rsidRPr="005B7E78">
        <w:rPr>
          <w:sz w:val="24"/>
          <w:szCs w:val="24"/>
        </w:rPr>
        <w:tab/>
        <w:t>также</w:t>
      </w:r>
      <w:r w:rsidRPr="005B7E78">
        <w:rPr>
          <w:sz w:val="24"/>
          <w:szCs w:val="24"/>
        </w:rPr>
        <w:tab/>
      </w:r>
      <w:r w:rsidRPr="005B7E78">
        <w:rPr>
          <w:spacing w:val="-1"/>
          <w:sz w:val="24"/>
          <w:szCs w:val="24"/>
        </w:rPr>
        <w:t>выступают</w:t>
      </w:r>
      <w:r w:rsidRPr="005B7E78">
        <w:rPr>
          <w:spacing w:val="-67"/>
          <w:sz w:val="24"/>
          <w:szCs w:val="24"/>
        </w:rPr>
        <w:t xml:space="preserve"> </w:t>
      </w:r>
      <w:r w:rsidRPr="005B7E78">
        <w:rPr>
          <w:sz w:val="24"/>
          <w:szCs w:val="24"/>
        </w:rPr>
        <w:t>следующие</w:t>
      </w:r>
      <w:r w:rsidRPr="005B7E78">
        <w:rPr>
          <w:spacing w:val="1"/>
          <w:sz w:val="24"/>
          <w:szCs w:val="24"/>
        </w:rPr>
        <w:t xml:space="preserve"> </w:t>
      </w:r>
      <w:r w:rsidRPr="005B7E78">
        <w:rPr>
          <w:sz w:val="24"/>
          <w:szCs w:val="24"/>
        </w:rPr>
        <w:t>идеи отечественной педагогики и психологии:</w:t>
      </w:r>
    </w:p>
    <w:p w:rsidR="00F33367" w:rsidRPr="005B7E78" w:rsidRDefault="00A250D7" w:rsidP="00E2738F">
      <w:pPr>
        <w:pStyle w:val="a4"/>
        <w:numPr>
          <w:ilvl w:val="1"/>
          <w:numId w:val="11"/>
        </w:numPr>
        <w:tabs>
          <w:tab w:val="left" w:pos="851"/>
          <w:tab w:val="left" w:pos="2431"/>
          <w:tab w:val="left" w:pos="3655"/>
          <w:tab w:val="left" w:pos="5664"/>
          <w:tab w:val="left" w:pos="6796"/>
          <w:tab w:val="left" w:pos="7198"/>
          <w:tab w:val="left" w:pos="8561"/>
          <w:tab w:val="left" w:pos="9754"/>
        </w:tabs>
        <w:ind w:right="295" w:firstLine="456"/>
        <w:rPr>
          <w:sz w:val="24"/>
          <w:szCs w:val="24"/>
        </w:rPr>
      </w:pPr>
      <w:r w:rsidRPr="005B7E78">
        <w:rPr>
          <w:sz w:val="24"/>
          <w:szCs w:val="24"/>
        </w:rPr>
        <w:t>развитие</w:t>
      </w:r>
      <w:r w:rsidRPr="005B7E78">
        <w:rPr>
          <w:sz w:val="24"/>
          <w:szCs w:val="24"/>
        </w:rPr>
        <w:tab/>
        <w:t>личного</w:t>
      </w:r>
      <w:r w:rsidRPr="005B7E78">
        <w:rPr>
          <w:sz w:val="24"/>
          <w:szCs w:val="24"/>
        </w:rPr>
        <w:tab/>
        <w:t>субъективного</w:t>
      </w:r>
      <w:r w:rsidRPr="005B7E78">
        <w:rPr>
          <w:sz w:val="24"/>
          <w:szCs w:val="24"/>
        </w:rPr>
        <w:tab/>
        <w:t>мнения</w:t>
      </w:r>
      <w:r w:rsidRPr="005B7E78">
        <w:rPr>
          <w:sz w:val="24"/>
          <w:szCs w:val="24"/>
        </w:rPr>
        <w:tab/>
        <w:t>и</w:t>
      </w:r>
      <w:r w:rsidRPr="005B7E78">
        <w:rPr>
          <w:sz w:val="24"/>
          <w:szCs w:val="24"/>
        </w:rPr>
        <w:tab/>
        <w:t>личности</w:t>
      </w:r>
      <w:r w:rsidRPr="005B7E78">
        <w:rPr>
          <w:sz w:val="24"/>
          <w:szCs w:val="24"/>
        </w:rPr>
        <w:tab/>
        <w:t>ребенка</w:t>
      </w:r>
      <w:r w:rsidRPr="005B7E78">
        <w:rPr>
          <w:sz w:val="24"/>
          <w:szCs w:val="24"/>
        </w:rPr>
        <w:tab/>
        <w:t>в</w:t>
      </w:r>
      <w:r w:rsidRPr="005B7E78">
        <w:rPr>
          <w:spacing w:val="-67"/>
          <w:sz w:val="24"/>
          <w:szCs w:val="24"/>
        </w:rPr>
        <w:t xml:space="preserve"> </w:t>
      </w:r>
      <w:r w:rsidRPr="005B7E78">
        <w:rPr>
          <w:sz w:val="24"/>
          <w:szCs w:val="24"/>
        </w:rPr>
        <w:t>деятельности;</w:t>
      </w:r>
    </w:p>
    <w:p w:rsidR="00F33367" w:rsidRPr="005B7E78" w:rsidRDefault="005B7E78" w:rsidP="005B7E78">
      <w:pPr>
        <w:pStyle w:val="a4"/>
        <w:tabs>
          <w:tab w:val="left" w:pos="709"/>
          <w:tab w:val="left" w:pos="4332"/>
          <w:tab w:val="left" w:pos="6149"/>
          <w:tab w:val="left" w:pos="6744"/>
          <w:tab w:val="left" w:pos="8475"/>
        </w:tabs>
        <w:ind w:left="709" w:right="297" w:firstLine="0"/>
        <w:rPr>
          <w:sz w:val="24"/>
          <w:szCs w:val="24"/>
        </w:rPr>
      </w:pPr>
      <w:r>
        <w:rPr>
          <w:sz w:val="24"/>
          <w:szCs w:val="24"/>
        </w:rPr>
        <w:t xml:space="preserve">- духовно-нравственное, ценностное и смысловое </w:t>
      </w:r>
      <w:r w:rsidR="00A250D7" w:rsidRPr="005B7E78">
        <w:rPr>
          <w:spacing w:val="-1"/>
          <w:sz w:val="24"/>
          <w:szCs w:val="24"/>
        </w:rPr>
        <w:t>содержание</w:t>
      </w:r>
      <w:r w:rsidR="00A250D7" w:rsidRPr="005B7E78">
        <w:rPr>
          <w:spacing w:val="-67"/>
          <w:sz w:val="24"/>
          <w:szCs w:val="24"/>
        </w:rPr>
        <w:t xml:space="preserve"> </w:t>
      </w:r>
      <w:r w:rsidR="00A250D7" w:rsidRPr="005B7E78">
        <w:rPr>
          <w:sz w:val="24"/>
          <w:szCs w:val="24"/>
        </w:rPr>
        <w:t>воспитания;</w:t>
      </w:r>
    </w:p>
    <w:p w:rsidR="00F33367" w:rsidRPr="005B7E78" w:rsidRDefault="00A250D7" w:rsidP="00E2738F">
      <w:pPr>
        <w:pStyle w:val="a4"/>
        <w:numPr>
          <w:ilvl w:val="1"/>
          <w:numId w:val="11"/>
        </w:numPr>
        <w:spacing w:line="321" w:lineRule="exact"/>
        <w:ind w:left="851" w:hanging="142"/>
        <w:rPr>
          <w:sz w:val="24"/>
          <w:szCs w:val="24"/>
        </w:rPr>
      </w:pPr>
      <w:r w:rsidRPr="005B7E78">
        <w:rPr>
          <w:sz w:val="24"/>
          <w:szCs w:val="24"/>
        </w:rPr>
        <w:t>идея</w:t>
      </w:r>
      <w:r w:rsidRPr="005B7E78">
        <w:rPr>
          <w:spacing w:val="-4"/>
          <w:sz w:val="24"/>
          <w:szCs w:val="24"/>
        </w:rPr>
        <w:t xml:space="preserve"> </w:t>
      </w:r>
      <w:r w:rsidRPr="005B7E78">
        <w:rPr>
          <w:sz w:val="24"/>
          <w:szCs w:val="24"/>
        </w:rPr>
        <w:t>о</w:t>
      </w:r>
      <w:r w:rsidRPr="005B7E78">
        <w:rPr>
          <w:spacing w:val="-6"/>
          <w:sz w:val="24"/>
          <w:szCs w:val="24"/>
        </w:rPr>
        <w:t xml:space="preserve"> </w:t>
      </w:r>
      <w:r w:rsidRPr="005B7E78">
        <w:rPr>
          <w:sz w:val="24"/>
          <w:szCs w:val="24"/>
        </w:rPr>
        <w:t>сущности</w:t>
      </w:r>
      <w:r w:rsidRPr="005B7E78">
        <w:rPr>
          <w:spacing w:val="-6"/>
          <w:sz w:val="24"/>
          <w:szCs w:val="24"/>
        </w:rPr>
        <w:t xml:space="preserve"> </w:t>
      </w:r>
      <w:r w:rsidRPr="005B7E78">
        <w:rPr>
          <w:sz w:val="24"/>
          <w:szCs w:val="24"/>
        </w:rPr>
        <w:t>детства</w:t>
      </w:r>
      <w:r w:rsidRPr="005B7E78">
        <w:rPr>
          <w:spacing w:val="-5"/>
          <w:sz w:val="24"/>
          <w:szCs w:val="24"/>
        </w:rPr>
        <w:t xml:space="preserve"> </w:t>
      </w:r>
      <w:r w:rsidRPr="005B7E78">
        <w:rPr>
          <w:sz w:val="24"/>
          <w:szCs w:val="24"/>
        </w:rPr>
        <w:t>как</w:t>
      </w:r>
      <w:r w:rsidRPr="005B7E78">
        <w:rPr>
          <w:spacing w:val="-5"/>
          <w:sz w:val="24"/>
          <w:szCs w:val="24"/>
        </w:rPr>
        <w:t xml:space="preserve"> </w:t>
      </w:r>
      <w:r w:rsidRPr="005B7E78">
        <w:rPr>
          <w:sz w:val="24"/>
          <w:szCs w:val="24"/>
        </w:rPr>
        <w:t>сенситивного</w:t>
      </w:r>
      <w:r w:rsidRPr="005B7E78">
        <w:rPr>
          <w:spacing w:val="-6"/>
          <w:sz w:val="24"/>
          <w:szCs w:val="24"/>
        </w:rPr>
        <w:t xml:space="preserve"> </w:t>
      </w:r>
      <w:r w:rsidRPr="005B7E78">
        <w:rPr>
          <w:sz w:val="24"/>
          <w:szCs w:val="24"/>
        </w:rPr>
        <w:t>периода</w:t>
      </w:r>
      <w:r w:rsidRPr="005B7E78">
        <w:rPr>
          <w:spacing w:val="-5"/>
          <w:sz w:val="24"/>
          <w:szCs w:val="24"/>
        </w:rPr>
        <w:t xml:space="preserve"> </w:t>
      </w:r>
      <w:r w:rsidRPr="005B7E78">
        <w:rPr>
          <w:sz w:val="24"/>
          <w:szCs w:val="24"/>
        </w:rPr>
        <w:t>воспитания;</w:t>
      </w:r>
    </w:p>
    <w:p w:rsidR="00F33367" w:rsidRPr="005B7E78" w:rsidRDefault="005B7E78" w:rsidP="00E2738F">
      <w:pPr>
        <w:pStyle w:val="a4"/>
        <w:numPr>
          <w:ilvl w:val="1"/>
          <w:numId w:val="11"/>
        </w:numPr>
        <w:tabs>
          <w:tab w:val="left" w:pos="851"/>
          <w:tab w:val="left" w:pos="3121"/>
          <w:tab w:val="left" w:pos="4967"/>
          <w:tab w:val="left" w:pos="6262"/>
          <w:tab w:val="left" w:pos="7436"/>
          <w:tab w:val="left" w:pos="9033"/>
        </w:tabs>
        <w:spacing w:line="322" w:lineRule="exact"/>
        <w:ind w:left="1127" w:hanging="418"/>
        <w:rPr>
          <w:sz w:val="24"/>
          <w:szCs w:val="24"/>
        </w:rPr>
      </w:pPr>
      <w:r>
        <w:rPr>
          <w:sz w:val="24"/>
          <w:szCs w:val="24"/>
        </w:rPr>
        <w:t xml:space="preserve">амплификация (обогащение) </w:t>
      </w:r>
      <w:r w:rsidR="00A250D7" w:rsidRPr="005B7E78">
        <w:rPr>
          <w:sz w:val="24"/>
          <w:szCs w:val="24"/>
        </w:rPr>
        <w:t>развития</w:t>
      </w:r>
      <w:r w:rsidR="00A250D7" w:rsidRPr="005B7E78">
        <w:rPr>
          <w:sz w:val="24"/>
          <w:szCs w:val="24"/>
        </w:rPr>
        <w:tab/>
        <w:t>ребёнка</w:t>
      </w:r>
      <w:r>
        <w:rPr>
          <w:sz w:val="24"/>
          <w:szCs w:val="24"/>
        </w:rPr>
        <w:t xml:space="preserve"> средствами </w:t>
      </w:r>
      <w:r w:rsidR="00A250D7" w:rsidRPr="005B7E78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="00A250D7" w:rsidRPr="005B7E78">
        <w:rPr>
          <w:sz w:val="24"/>
          <w:szCs w:val="24"/>
        </w:rPr>
        <w:t>«специфически</w:t>
      </w:r>
      <w:r w:rsidR="00A250D7" w:rsidRPr="005B7E78">
        <w:rPr>
          <w:spacing w:val="-7"/>
          <w:sz w:val="24"/>
          <w:szCs w:val="24"/>
        </w:rPr>
        <w:t xml:space="preserve"> </w:t>
      </w:r>
      <w:r w:rsidR="00A250D7" w:rsidRPr="005B7E78">
        <w:rPr>
          <w:sz w:val="24"/>
          <w:szCs w:val="24"/>
        </w:rPr>
        <w:t>детских</w:t>
      </w:r>
      <w:r w:rsidR="00A250D7" w:rsidRPr="005B7E78">
        <w:rPr>
          <w:spacing w:val="-6"/>
          <w:sz w:val="24"/>
          <w:szCs w:val="24"/>
        </w:rPr>
        <w:t xml:space="preserve"> </w:t>
      </w:r>
      <w:r w:rsidR="00A250D7" w:rsidRPr="005B7E78">
        <w:rPr>
          <w:sz w:val="24"/>
          <w:szCs w:val="24"/>
        </w:rPr>
        <w:t>видов</w:t>
      </w:r>
      <w:r w:rsidR="00A250D7" w:rsidRPr="005B7E78">
        <w:rPr>
          <w:spacing w:val="-7"/>
          <w:sz w:val="24"/>
          <w:szCs w:val="24"/>
        </w:rPr>
        <w:t xml:space="preserve"> </w:t>
      </w:r>
      <w:r w:rsidR="00A250D7" w:rsidRPr="005B7E78">
        <w:rPr>
          <w:sz w:val="24"/>
          <w:szCs w:val="24"/>
        </w:rPr>
        <w:t>деятельности».</w:t>
      </w:r>
    </w:p>
    <w:p w:rsidR="00F33367" w:rsidRPr="00C26C15" w:rsidRDefault="00A250D7">
      <w:pPr>
        <w:pStyle w:val="2"/>
        <w:spacing w:before="0"/>
        <w:rPr>
          <w:sz w:val="24"/>
          <w:szCs w:val="24"/>
        </w:rPr>
      </w:pPr>
      <w:r w:rsidRPr="00C26C15">
        <w:rPr>
          <w:sz w:val="24"/>
          <w:szCs w:val="24"/>
        </w:rPr>
        <w:t>Принципы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построения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воспитательного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процесса</w:t>
      </w:r>
    </w:p>
    <w:p w:rsidR="00F33367" w:rsidRPr="00C26C15" w:rsidRDefault="00A250D7">
      <w:pPr>
        <w:pStyle w:val="a3"/>
        <w:ind w:right="29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Воспитательный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МБДОУ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-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сад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присмотра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№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90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базируется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принципах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образования,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определенных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ФГОС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 образования.</w:t>
      </w:r>
    </w:p>
    <w:p w:rsidR="00F33367" w:rsidRPr="00C26C15" w:rsidRDefault="00A250D7">
      <w:pPr>
        <w:pStyle w:val="a3"/>
        <w:ind w:right="293" w:firstLine="710"/>
        <w:jc w:val="both"/>
        <w:rPr>
          <w:sz w:val="24"/>
          <w:szCs w:val="24"/>
        </w:rPr>
      </w:pPr>
      <w:r w:rsidRPr="00C26C15">
        <w:rPr>
          <w:i/>
          <w:sz w:val="24"/>
          <w:szCs w:val="24"/>
        </w:rPr>
        <w:t>Воспитательный проце</w:t>
      </w:r>
      <w:proofErr w:type="gramStart"/>
      <w:r w:rsidRPr="00C26C15">
        <w:rPr>
          <w:i/>
          <w:sz w:val="24"/>
          <w:szCs w:val="24"/>
        </w:rPr>
        <w:t>сс стр</w:t>
      </w:r>
      <w:proofErr w:type="gramEnd"/>
      <w:r w:rsidRPr="00C26C15">
        <w:rPr>
          <w:i/>
          <w:sz w:val="24"/>
          <w:szCs w:val="24"/>
        </w:rPr>
        <w:t xml:space="preserve">оится </w:t>
      </w:r>
      <w:r w:rsidRPr="00C26C15">
        <w:rPr>
          <w:sz w:val="24"/>
          <w:szCs w:val="24"/>
        </w:rPr>
        <w:t>на основе духовно-нравственных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социокультурных</w:t>
      </w:r>
      <w:r w:rsidRPr="00C26C15">
        <w:rPr>
          <w:spacing w:val="9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ценностей</w:t>
      </w:r>
      <w:r w:rsidRPr="00C26C15">
        <w:rPr>
          <w:spacing w:val="13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принятых</w:t>
      </w:r>
      <w:r w:rsidRPr="00C26C15">
        <w:rPr>
          <w:spacing w:val="10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обществе</w:t>
      </w:r>
      <w:r w:rsidRPr="00C26C15">
        <w:rPr>
          <w:spacing w:val="14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правил,</w:t>
      </w:r>
      <w:r w:rsidRPr="00C26C15">
        <w:rPr>
          <w:spacing w:val="20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4"/>
          <w:sz w:val="24"/>
          <w:szCs w:val="24"/>
        </w:rPr>
        <w:t xml:space="preserve"> </w:t>
      </w:r>
      <w:r w:rsidRPr="00C26C15">
        <w:rPr>
          <w:sz w:val="24"/>
          <w:szCs w:val="24"/>
        </w:rPr>
        <w:t>норм</w:t>
      </w:r>
      <w:r w:rsidRPr="00C26C15">
        <w:rPr>
          <w:spacing w:val="14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</w:t>
      </w:r>
      <w:r w:rsidRPr="00C26C15">
        <w:rPr>
          <w:spacing w:val="-68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интересах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человека,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семьи,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общества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опирается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следующие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принципы:</w:t>
      </w:r>
    </w:p>
    <w:p w:rsidR="00F33367" w:rsidRPr="00C26C15" w:rsidRDefault="00A250D7" w:rsidP="00E2738F">
      <w:pPr>
        <w:pStyle w:val="a4"/>
        <w:numPr>
          <w:ilvl w:val="0"/>
          <w:numId w:val="8"/>
        </w:numPr>
        <w:tabs>
          <w:tab w:val="left" w:pos="1128"/>
        </w:tabs>
        <w:ind w:right="295" w:firstLine="710"/>
        <w:rPr>
          <w:sz w:val="24"/>
          <w:szCs w:val="24"/>
        </w:rPr>
      </w:pPr>
      <w:r w:rsidRPr="00C26C15">
        <w:rPr>
          <w:i/>
          <w:sz w:val="24"/>
          <w:szCs w:val="24"/>
        </w:rPr>
        <w:lastRenderedPageBreak/>
        <w:t>принцип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гуманизма.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Приоритет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здоровья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свобод личности, свободного развития личности; воспитание взаимоуважения,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трудолюбия,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гражданственности,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патриотизма,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ответственности,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правовой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бережного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окружающей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рационального природопользования;</w:t>
      </w:r>
    </w:p>
    <w:p w:rsidR="00F33367" w:rsidRPr="00C26C15" w:rsidRDefault="00A250D7" w:rsidP="00E2738F">
      <w:pPr>
        <w:pStyle w:val="a4"/>
        <w:numPr>
          <w:ilvl w:val="0"/>
          <w:numId w:val="8"/>
        </w:numPr>
        <w:tabs>
          <w:tab w:val="left" w:pos="1128"/>
        </w:tabs>
        <w:spacing w:line="242" w:lineRule="auto"/>
        <w:ind w:right="295" w:firstLine="710"/>
        <w:rPr>
          <w:sz w:val="24"/>
          <w:szCs w:val="24"/>
        </w:rPr>
      </w:pPr>
      <w:r w:rsidRPr="00C26C15">
        <w:rPr>
          <w:i/>
          <w:sz w:val="24"/>
          <w:szCs w:val="24"/>
        </w:rPr>
        <w:t>единство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ценностей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и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смыслов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воспитания</w:t>
      </w:r>
      <w:r w:rsidRPr="00C26C15">
        <w:rPr>
          <w:sz w:val="24"/>
          <w:szCs w:val="24"/>
        </w:rPr>
        <w:t>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разделяемых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всеми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участниками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содействие,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сотворчество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сопереживание,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взаимопонимание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 взаимное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уважение;</w:t>
      </w:r>
    </w:p>
    <w:p w:rsidR="00F33367" w:rsidRPr="00C26C15" w:rsidRDefault="00A250D7" w:rsidP="00E2738F">
      <w:pPr>
        <w:pStyle w:val="a4"/>
        <w:numPr>
          <w:ilvl w:val="0"/>
          <w:numId w:val="8"/>
        </w:numPr>
        <w:tabs>
          <w:tab w:val="left" w:pos="1128"/>
        </w:tabs>
        <w:ind w:right="292" w:firstLine="710"/>
        <w:rPr>
          <w:sz w:val="24"/>
          <w:szCs w:val="24"/>
        </w:rPr>
      </w:pPr>
      <w:r w:rsidRPr="00C26C15">
        <w:rPr>
          <w:i/>
          <w:sz w:val="24"/>
          <w:szCs w:val="24"/>
        </w:rPr>
        <w:t xml:space="preserve">принцип общего культурного образования. </w:t>
      </w:r>
      <w:r w:rsidRPr="00C26C15">
        <w:rPr>
          <w:sz w:val="24"/>
          <w:szCs w:val="24"/>
        </w:rPr>
        <w:t>Воспитание основывается 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культуре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традициях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включая культурные особенности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региона;</w:t>
      </w:r>
    </w:p>
    <w:p w:rsidR="00F33367" w:rsidRPr="00C26C15" w:rsidRDefault="00A250D7" w:rsidP="00E2738F">
      <w:pPr>
        <w:pStyle w:val="a4"/>
        <w:numPr>
          <w:ilvl w:val="0"/>
          <w:numId w:val="7"/>
        </w:numPr>
        <w:tabs>
          <w:tab w:val="left" w:pos="1128"/>
        </w:tabs>
        <w:ind w:right="291" w:firstLine="710"/>
        <w:rPr>
          <w:sz w:val="24"/>
          <w:szCs w:val="24"/>
        </w:rPr>
      </w:pPr>
      <w:r w:rsidRPr="00C26C15">
        <w:rPr>
          <w:i/>
          <w:sz w:val="24"/>
          <w:szCs w:val="24"/>
        </w:rPr>
        <w:t>принцип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следования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нравственному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примеру.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Возможности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нравственного примера как метода воспитания в расширении нравственного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опыта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побуждении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его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открытому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внутреннему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диалогу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нравственной рефлексии, в обеспечении возможности выбора при построении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собственной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системы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демонстрации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реальной возможности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следования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идеалу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в жизни;</w:t>
      </w:r>
    </w:p>
    <w:p w:rsidR="00F33367" w:rsidRPr="00C26C15" w:rsidRDefault="00A250D7" w:rsidP="00E2738F">
      <w:pPr>
        <w:pStyle w:val="a4"/>
        <w:numPr>
          <w:ilvl w:val="0"/>
          <w:numId w:val="7"/>
        </w:numPr>
        <w:tabs>
          <w:tab w:val="left" w:pos="1128"/>
        </w:tabs>
        <w:ind w:right="290" w:firstLine="710"/>
        <w:rPr>
          <w:sz w:val="24"/>
          <w:szCs w:val="24"/>
        </w:rPr>
      </w:pPr>
      <w:r w:rsidRPr="00C26C15">
        <w:rPr>
          <w:i/>
          <w:sz w:val="24"/>
          <w:szCs w:val="24"/>
        </w:rPr>
        <w:t>принципы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безопасной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жизнедеятельности.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Защищенность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важных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интересов личности от внутренних и внешних угроз, воспитание через призму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безопасности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безопасного поведения;</w:t>
      </w:r>
    </w:p>
    <w:p w:rsidR="00F33367" w:rsidRPr="00C26C15" w:rsidRDefault="00A250D7" w:rsidP="00E2738F">
      <w:pPr>
        <w:pStyle w:val="a4"/>
        <w:numPr>
          <w:ilvl w:val="0"/>
          <w:numId w:val="7"/>
        </w:numPr>
        <w:tabs>
          <w:tab w:val="left" w:pos="1128"/>
        </w:tabs>
        <w:ind w:right="288" w:firstLine="710"/>
        <w:rPr>
          <w:sz w:val="24"/>
          <w:szCs w:val="24"/>
        </w:rPr>
      </w:pPr>
      <w:r w:rsidRPr="00C26C15">
        <w:rPr>
          <w:i/>
          <w:sz w:val="24"/>
          <w:szCs w:val="24"/>
        </w:rPr>
        <w:t>принцип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совместной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деятельности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ребенка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и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взрослого.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Значимость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совместной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приобщения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ценностям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и их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освоения;</w:t>
      </w:r>
    </w:p>
    <w:p w:rsidR="00F33367" w:rsidRPr="00C26C15" w:rsidRDefault="00A250D7" w:rsidP="00E2738F">
      <w:pPr>
        <w:pStyle w:val="a4"/>
        <w:numPr>
          <w:ilvl w:val="0"/>
          <w:numId w:val="7"/>
        </w:numPr>
        <w:tabs>
          <w:tab w:val="left" w:pos="1128"/>
        </w:tabs>
        <w:spacing w:before="64"/>
        <w:ind w:right="294" w:firstLine="710"/>
        <w:rPr>
          <w:sz w:val="24"/>
          <w:szCs w:val="24"/>
        </w:rPr>
      </w:pPr>
      <w:r w:rsidRPr="00C26C15">
        <w:rPr>
          <w:i/>
          <w:sz w:val="24"/>
          <w:szCs w:val="24"/>
        </w:rPr>
        <w:t xml:space="preserve">принцип </w:t>
      </w:r>
      <w:proofErr w:type="spellStart"/>
      <w:r w:rsidRPr="00C26C15">
        <w:rPr>
          <w:i/>
          <w:sz w:val="24"/>
          <w:szCs w:val="24"/>
        </w:rPr>
        <w:t>инклюзивности</w:t>
      </w:r>
      <w:proofErr w:type="spellEnd"/>
      <w:r w:rsidRPr="00C26C15">
        <w:rPr>
          <w:i/>
          <w:sz w:val="24"/>
          <w:szCs w:val="24"/>
        </w:rPr>
        <w:t xml:space="preserve">. </w:t>
      </w:r>
      <w:r w:rsidRPr="00C26C15">
        <w:rPr>
          <w:sz w:val="24"/>
          <w:szCs w:val="24"/>
        </w:rPr>
        <w:t>Организация образовательного процесса, при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все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независимо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физических,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психических,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интеллектуальных,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культурно-этнических,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языковых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особенностей,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включены в общую систему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образования.</w:t>
      </w:r>
    </w:p>
    <w:p w:rsidR="00F33367" w:rsidRPr="00C26C15" w:rsidRDefault="00A250D7">
      <w:pPr>
        <w:pStyle w:val="a3"/>
        <w:spacing w:before="4"/>
        <w:ind w:right="287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Данные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принципы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реализуются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укладе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МБДОУ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-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детский</w:t>
      </w:r>
      <w:r w:rsidRPr="00C26C15">
        <w:rPr>
          <w:spacing w:val="7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сад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присмотра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№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90,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включающем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воспитывающие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общности, культурные практики, совместную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деятельность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события.</w:t>
      </w:r>
    </w:p>
    <w:p w:rsidR="006D2FAF" w:rsidRPr="00C26C15" w:rsidRDefault="006D2FAF" w:rsidP="006D2FAF">
      <w:pPr>
        <w:pStyle w:val="a3"/>
        <w:spacing w:before="4"/>
        <w:ind w:right="287" w:firstLine="710"/>
        <w:jc w:val="both"/>
        <w:rPr>
          <w:sz w:val="24"/>
          <w:szCs w:val="24"/>
        </w:rPr>
      </w:pPr>
    </w:p>
    <w:p w:rsidR="006D2FAF" w:rsidRPr="00C26C15" w:rsidRDefault="006D2FAF" w:rsidP="00A918E5">
      <w:pPr>
        <w:spacing w:line="480" w:lineRule="auto"/>
        <w:ind w:left="284"/>
        <w:jc w:val="both"/>
        <w:rPr>
          <w:sz w:val="24"/>
          <w:szCs w:val="24"/>
        </w:rPr>
      </w:pPr>
      <w:r w:rsidRPr="00C26C15">
        <w:rPr>
          <w:b/>
          <w:bCs/>
          <w:color w:val="000000"/>
          <w:sz w:val="24"/>
          <w:szCs w:val="24"/>
        </w:rPr>
        <w:t>1.2.1. Уклад образовательной организации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color w:val="000000"/>
          <w:sz w:val="24"/>
          <w:szCs w:val="24"/>
        </w:rPr>
        <w:t xml:space="preserve">Уклад – общественный договор участников образовательных отношений, опирающийся </w:t>
      </w:r>
      <w:r w:rsidRPr="00C26C15">
        <w:rPr>
          <w:color w:val="000000"/>
          <w:sz w:val="24"/>
          <w:szCs w:val="24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</w:t>
      </w:r>
      <w:r w:rsidRPr="00C26C15">
        <w:rPr>
          <w:color w:val="000000"/>
          <w:sz w:val="24"/>
          <w:szCs w:val="24"/>
        </w:rPr>
        <w:br/>
        <w:t>и социокультурный контекст.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943CA0" w:rsidRPr="00943CA0" w:rsidRDefault="00943CA0" w:rsidP="005A0C69">
      <w:pPr>
        <w:pStyle w:val="af4"/>
        <w:ind w:left="284" w:firstLine="284"/>
        <w:jc w:val="both"/>
        <w:rPr>
          <w:sz w:val="24"/>
          <w:szCs w:val="24"/>
        </w:rPr>
      </w:pPr>
      <w:proofErr w:type="gramStart"/>
      <w:r w:rsidRPr="00943CA0">
        <w:rPr>
          <w:sz w:val="24"/>
          <w:szCs w:val="24"/>
        </w:rPr>
        <w:t>В</w:t>
      </w:r>
      <w:r>
        <w:rPr>
          <w:sz w:val="24"/>
          <w:szCs w:val="24"/>
        </w:rPr>
        <w:t xml:space="preserve"> МБДОУ – детский сад присмотра и оздоровления № 90</w:t>
      </w:r>
      <w:r w:rsidRPr="00943CA0">
        <w:rPr>
          <w:sz w:val="24"/>
          <w:szCs w:val="24"/>
        </w:rPr>
        <w:t xml:space="preserve"> воспитательно-образовательный процесс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осуществляется на общепедагогических принципах,</w:t>
      </w:r>
      <w:r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изложенных в ФГОС ДО (Раздел I, пункт</w:t>
      </w:r>
      <w:proofErr w:type="gramEnd"/>
    </w:p>
    <w:p w:rsidR="00943CA0" w:rsidRPr="00943CA0" w:rsidRDefault="00943CA0" w:rsidP="00943CA0">
      <w:pPr>
        <w:pStyle w:val="af4"/>
        <w:ind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1.2.):</w:t>
      </w:r>
    </w:p>
    <w:p w:rsidR="00943CA0" w:rsidRPr="00943CA0" w:rsidRDefault="00943CA0" w:rsidP="00943CA0">
      <w:pPr>
        <w:pStyle w:val="af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3CA0">
        <w:rPr>
          <w:sz w:val="24"/>
          <w:szCs w:val="24"/>
        </w:rPr>
        <w:t xml:space="preserve"> поддержка разнообразия детства;</w:t>
      </w:r>
    </w:p>
    <w:p w:rsidR="00943CA0" w:rsidRPr="00943CA0" w:rsidRDefault="00943CA0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3CA0">
        <w:rPr>
          <w:sz w:val="24"/>
          <w:szCs w:val="24"/>
        </w:rPr>
        <w:t xml:space="preserve"> сохранение уникальности и </w:t>
      </w:r>
      <w:proofErr w:type="spellStart"/>
      <w:r w:rsidRPr="00943CA0">
        <w:rPr>
          <w:sz w:val="24"/>
          <w:szCs w:val="24"/>
        </w:rPr>
        <w:t>самоценности</w:t>
      </w:r>
      <w:proofErr w:type="spellEnd"/>
      <w:r w:rsidRPr="00943CA0">
        <w:rPr>
          <w:sz w:val="24"/>
          <w:szCs w:val="24"/>
        </w:rPr>
        <w:t xml:space="preserve"> детства как важного этапа в общем развитии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человека</w:t>
      </w:r>
      <w:r w:rsidR="005A0C69">
        <w:rPr>
          <w:sz w:val="24"/>
          <w:szCs w:val="24"/>
        </w:rPr>
        <w:t>;</w:t>
      </w:r>
    </w:p>
    <w:p w:rsidR="00943CA0" w:rsidRPr="00943CA0" w:rsidRDefault="00943CA0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3CA0">
        <w:rPr>
          <w:sz w:val="24"/>
          <w:szCs w:val="24"/>
        </w:rPr>
        <w:t xml:space="preserve"> понимание (рассмотрение) детства как периода жизни значимого самого по себе, без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всяких условий; значимого тем, что происходит с ребенком сейчас, а не тем, что этот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период есть период подготовки к следующему периоду</w:t>
      </w:r>
      <w:r w:rsidR="005A0C69">
        <w:rPr>
          <w:sz w:val="24"/>
          <w:szCs w:val="24"/>
        </w:rPr>
        <w:t>;</w:t>
      </w:r>
    </w:p>
    <w:p w:rsidR="00943CA0" w:rsidRPr="00943CA0" w:rsidRDefault="00943CA0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3CA0">
        <w:rPr>
          <w:sz w:val="24"/>
          <w:szCs w:val="24"/>
        </w:rPr>
        <w:t>личностно-развивающий и гуманистический характер взаимодействия взрослых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lastRenderedPageBreak/>
        <w:t>(родителей (законных представителей), педагогических и иных работников ОО) и детей;</w:t>
      </w:r>
    </w:p>
    <w:p w:rsidR="00943CA0" w:rsidRPr="00943CA0" w:rsidRDefault="00943CA0" w:rsidP="00943CA0">
      <w:pPr>
        <w:pStyle w:val="af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3CA0">
        <w:rPr>
          <w:sz w:val="24"/>
          <w:szCs w:val="24"/>
        </w:rPr>
        <w:t>уважение личности ребенка.</w:t>
      </w:r>
    </w:p>
    <w:p w:rsidR="00943CA0" w:rsidRPr="00943CA0" w:rsidRDefault="00943CA0" w:rsidP="00943CA0">
      <w:pPr>
        <w:pStyle w:val="af4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43CA0">
        <w:rPr>
          <w:sz w:val="24"/>
          <w:szCs w:val="24"/>
        </w:rPr>
        <w:t>Воспитательный процесс в ДОО строится на следующих принципах:</w:t>
      </w:r>
    </w:p>
    <w:p w:rsidR="00943CA0" w:rsidRPr="00943CA0" w:rsidRDefault="00943CA0" w:rsidP="00943CA0">
      <w:pPr>
        <w:pStyle w:val="af4"/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943CA0">
        <w:rPr>
          <w:sz w:val="24"/>
          <w:szCs w:val="24"/>
        </w:rPr>
        <w:t xml:space="preserve"> неукоснительное соблюдение законности и прав семьи ребенка,</w:t>
      </w:r>
    </w:p>
    <w:p w:rsidR="00943CA0" w:rsidRPr="00943CA0" w:rsidRDefault="00943CA0" w:rsidP="005A0C69">
      <w:pPr>
        <w:pStyle w:val="af4"/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943CA0">
        <w:rPr>
          <w:sz w:val="24"/>
          <w:szCs w:val="24"/>
        </w:rPr>
        <w:t xml:space="preserve"> соблюдения конфиденциальности информации о ребенке и его семье, приоритета</w:t>
      </w:r>
      <w:r w:rsidR="005A0C69">
        <w:rPr>
          <w:sz w:val="24"/>
          <w:szCs w:val="24"/>
        </w:rPr>
        <w:t xml:space="preserve"> б</w:t>
      </w:r>
      <w:r w:rsidRPr="00943CA0">
        <w:rPr>
          <w:sz w:val="24"/>
          <w:szCs w:val="24"/>
        </w:rPr>
        <w:t>езопасности ребенка;</w:t>
      </w:r>
    </w:p>
    <w:p w:rsidR="00943CA0" w:rsidRPr="00943CA0" w:rsidRDefault="00943CA0" w:rsidP="005A0C69">
      <w:pPr>
        <w:pStyle w:val="af4"/>
        <w:ind w:left="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943CA0">
        <w:rPr>
          <w:sz w:val="24"/>
          <w:szCs w:val="24"/>
        </w:rPr>
        <w:t xml:space="preserve"> создание психологически комфортной среды для каждого ребенка и взрослого, без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которой невозможно конструктивное взаимодействие детей, их семей, и педагогических</w:t>
      </w:r>
      <w:proofErr w:type="gramEnd"/>
    </w:p>
    <w:p w:rsidR="00943CA0" w:rsidRPr="00943CA0" w:rsidRDefault="00943CA0" w:rsidP="00943CA0">
      <w:pPr>
        <w:pStyle w:val="af4"/>
        <w:ind w:firstLine="284"/>
        <w:rPr>
          <w:sz w:val="24"/>
          <w:szCs w:val="24"/>
        </w:rPr>
      </w:pPr>
      <w:r w:rsidRPr="00943CA0">
        <w:rPr>
          <w:sz w:val="24"/>
          <w:szCs w:val="24"/>
        </w:rPr>
        <w:t>работников;</w:t>
      </w:r>
    </w:p>
    <w:p w:rsidR="00943CA0" w:rsidRPr="00943CA0" w:rsidRDefault="00943CA0" w:rsidP="00943CA0">
      <w:pPr>
        <w:pStyle w:val="af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3CA0">
        <w:rPr>
          <w:sz w:val="24"/>
          <w:szCs w:val="24"/>
        </w:rPr>
        <w:t xml:space="preserve"> системность и целенаправленность воспитания как условия его эффективности</w:t>
      </w:r>
    </w:p>
    <w:p w:rsidR="00943CA0" w:rsidRPr="00943CA0" w:rsidRDefault="00943CA0" w:rsidP="00D83FCD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43CA0">
        <w:rPr>
          <w:sz w:val="24"/>
          <w:szCs w:val="24"/>
        </w:rPr>
        <w:t>Воспитательный процесс в ДОУ выстраивается с учетом концепции духовно -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нравственного развития и воспитания личности гражданина России; социокультурных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ценностей, принятых в обществе правил и норм поведения в интересах человека, семьи,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общества, включающей в себя:</w:t>
      </w:r>
    </w:p>
    <w:p w:rsidR="00943CA0" w:rsidRPr="00943CA0" w:rsidRDefault="00943CA0" w:rsidP="00D83FCD">
      <w:pPr>
        <w:pStyle w:val="af4"/>
        <w:ind w:left="284"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1. национальный воспитательный идеал – высшая цель, образования нравственное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(идеальное) представление о человеке, на воспитание, обучение и развитие которого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направлены усилия основных субъектов национальной жизни: государства, семьи,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школы, политических партий, религиозных объединений и общественных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организаций;</w:t>
      </w:r>
    </w:p>
    <w:p w:rsidR="00943CA0" w:rsidRPr="00943CA0" w:rsidRDefault="00943CA0" w:rsidP="00D83FCD">
      <w:pPr>
        <w:pStyle w:val="af4"/>
        <w:ind w:left="284"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2. базовые национальные ценности – основные моральные ценности, приоритетные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</w:t>
      </w:r>
    </w:p>
    <w:p w:rsidR="00943CA0" w:rsidRPr="00943CA0" w:rsidRDefault="005A0C69" w:rsidP="00943CA0">
      <w:pPr>
        <w:pStyle w:val="af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патриотизм – любовь к России, к своему народу, к своей малой Родине, служение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Отечеству;</w:t>
      </w:r>
    </w:p>
    <w:p w:rsidR="00943CA0" w:rsidRPr="00943CA0" w:rsidRDefault="005A0C69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социальная солидарность – свобода личная и национальная, доверие к людям,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институтам государства и гражданского общества, справедливость, милосердие,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честь, достоинство;</w:t>
      </w:r>
    </w:p>
    <w:p w:rsidR="00943CA0" w:rsidRPr="00943CA0" w:rsidRDefault="005A0C69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гражданственность – служение Отечеству, правовое государство, гражданское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общество, закон и правопорядок, поликультурный мир, свобода совести и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вероисповедания;</w:t>
      </w:r>
    </w:p>
    <w:p w:rsidR="00943CA0" w:rsidRPr="00943CA0" w:rsidRDefault="005A0C69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семья – любовь и верность, здоровье, достаток, уважение к родителям, забота о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старших и младших, забота о продолжении рода;</w:t>
      </w:r>
    </w:p>
    <w:p w:rsidR="00943CA0" w:rsidRPr="00943CA0" w:rsidRDefault="005A0C69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труд и творчество – уважение к труду, творчество и созидание,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целеустремлённость и настойчивость;</w:t>
      </w:r>
    </w:p>
    <w:p w:rsidR="00943CA0" w:rsidRPr="00943CA0" w:rsidRDefault="005A0C69" w:rsidP="00943CA0">
      <w:pPr>
        <w:pStyle w:val="af4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наука – ценность знания, стремление к истине, научная картина мира;</w:t>
      </w:r>
    </w:p>
    <w:p w:rsidR="00943CA0" w:rsidRPr="00943CA0" w:rsidRDefault="005A0C69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традиционные российские религии – представления о вере, духовности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религиозной жизни человека, ценности религиозного мировоззрения,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толерантности, формируемые на основе межконфессионального диалога;</w:t>
      </w:r>
    </w:p>
    <w:p w:rsidR="00943CA0" w:rsidRPr="00943CA0" w:rsidRDefault="005A0C69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искусство и литература – красота, га</w:t>
      </w:r>
      <w:r>
        <w:rPr>
          <w:sz w:val="24"/>
          <w:szCs w:val="24"/>
        </w:rPr>
        <w:t xml:space="preserve">рмония, духовный мир человека, </w:t>
      </w:r>
      <w:r w:rsidR="00943CA0" w:rsidRPr="00943CA0">
        <w:rPr>
          <w:sz w:val="24"/>
          <w:szCs w:val="24"/>
        </w:rPr>
        <w:t>нравственный выбор, смысл жизни, эстетическое развитие, этическое развитие;</w:t>
      </w:r>
    </w:p>
    <w:p w:rsidR="00943CA0" w:rsidRPr="00943CA0" w:rsidRDefault="005A0C69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природа – эволюция, родная земля, заповедная природа, планета Земля,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экологическое сознание;</w:t>
      </w:r>
    </w:p>
    <w:p w:rsidR="00943CA0" w:rsidRPr="00943CA0" w:rsidRDefault="005A0C69" w:rsidP="005A0C69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3CA0" w:rsidRPr="00943CA0">
        <w:rPr>
          <w:sz w:val="24"/>
          <w:szCs w:val="24"/>
        </w:rPr>
        <w:t xml:space="preserve"> человечество – мир во всем мире, многообразие культур и народов, прогресс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человечества, международное сотрудничество</w:t>
      </w:r>
      <w:r w:rsidR="00D83FCD">
        <w:rPr>
          <w:sz w:val="24"/>
          <w:szCs w:val="24"/>
        </w:rPr>
        <w:t>.</w:t>
      </w:r>
    </w:p>
    <w:p w:rsidR="00943CA0" w:rsidRPr="00943CA0" w:rsidRDefault="00943CA0" w:rsidP="00D83FCD">
      <w:pPr>
        <w:pStyle w:val="af4"/>
        <w:ind w:left="284" w:firstLine="567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Программа воспитания ДОУ включает в себя вопросы истории и культуры родного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города и района, природного, социального и рукотворного мира региона. В детском саду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сохраняются традиции прошлого, осуществляется стремление к современному и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инновационному будущему:</w:t>
      </w:r>
    </w:p>
    <w:p w:rsidR="00943CA0" w:rsidRPr="00943CA0" w:rsidRDefault="00943CA0" w:rsidP="005A0C69">
      <w:pPr>
        <w:pStyle w:val="af4"/>
        <w:ind w:left="284"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• Основой годового цикла воспитательной работы ДОУ являются итоговые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тематические занятия и мероприятия, коллективные дела группы детей под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руководством воспитателя через которые осуществляется интеграция воспитательных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 xml:space="preserve">усилий педагогических </w:t>
      </w:r>
      <w:r w:rsidRPr="00943CA0">
        <w:rPr>
          <w:sz w:val="24"/>
          <w:szCs w:val="24"/>
        </w:rPr>
        <w:lastRenderedPageBreak/>
        <w:t>работников;</w:t>
      </w:r>
    </w:p>
    <w:p w:rsidR="005A0C69" w:rsidRDefault="00943CA0" w:rsidP="005A0C69">
      <w:pPr>
        <w:pStyle w:val="af4"/>
        <w:ind w:left="284"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• Важной чертой каждого итогового мероприятия, события и других совместных дел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педагогов, детей и родителей, является обсуждение, планирование, совместное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проведение и создание творческого продукта (коллективного или индивидуального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каждого участника).</w:t>
      </w:r>
    </w:p>
    <w:p w:rsidR="00943CA0" w:rsidRPr="00943CA0" w:rsidRDefault="00943CA0" w:rsidP="005A0C69">
      <w:pPr>
        <w:pStyle w:val="af4"/>
        <w:ind w:left="426"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 xml:space="preserve"> В проведении мероприятий </w:t>
      </w:r>
      <w:r w:rsidR="005A0C69">
        <w:rPr>
          <w:sz w:val="24"/>
          <w:szCs w:val="24"/>
        </w:rPr>
        <w:t xml:space="preserve">МБДОУ – детский сад присмотра и оздоровления № 90 </w:t>
      </w:r>
      <w:r w:rsidRPr="00943CA0">
        <w:rPr>
          <w:sz w:val="24"/>
          <w:szCs w:val="24"/>
        </w:rPr>
        <w:t>поощряется социальная активность, стремление создать коллективный или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индивидуальный творческий продукт, принять участие в общественно значимом деле;</w:t>
      </w:r>
    </w:p>
    <w:p w:rsidR="00943CA0" w:rsidRPr="00943CA0" w:rsidRDefault="00943CA0" w:rsidP="005A0C69">
      <w:pPr>
        <w:pStyle w:val="af4"/>
        <w:ind w:left="284"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• Педагогические работники ДОУ ориентированы на формирование детского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коллектива внутри одной возрастной группы, на установление доброжелательных и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товарищеских взаимоотношений между детьми разных возрастов и ровесниками;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умение играть, заниматься интересным делом в паре, небольшой группе;</w:t>
      </w:r>
    </w:p>
    <w:p w:rsidR="00943CA0" w:rsidRPr="00943CA0" w:rsidRDefault="00943CA0" w:rsidP="005A0C69">
      <w:pPr>
        <w:pStyle w:val="af4"/>
        <w:ind w:left="284"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• Педагогический коллектив ДОО ориентирован на организацию разнообразных форм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детских сообществ, что обеспечивает полноценный опыт социализации детей</w:t>
      </w:r>
      <w:r w:rsidR="005A0C69">
        <w:rPr>
          <w:sz w:val="24"/>
          <w:szCs w:val="24"/>
        </w:rPr>
        <w:t xml:space="preserve">. </w:t>
      </w:r>
    </w:p>
    <w:p w:rsidR="00943CA0" w:rsidRPr="00943CA0" w:rsidRDefault="00943CA0" w:rsidP="005A0C69">
      <w:pPr>
        <w:pStyle w:val="af4"/>
        <w:ind w:left="284"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• В ДОУ существует практика создания творческих групп педагогов, которые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оказывают к</w:t>
      </w:r>
      <w:r w:rsidR="005A0C69">
        <w:rPr>
          <w:sz w:val="24"/>
          <w:szCs w:val="24"/>
        </w:rPr>
        <w:t>онсультационную</w:t>
      </w:r>
      <w:r w:rsidRPr="00943CA0">
        <w:rPr>
          <w:sz w:val="24"/>
          <w:szCs w:val="24"/>
        </w:rPr>
        <w:t>, информационную и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технологическую поддержку своим коллегам в организации воспитательных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мероприятий. Коллективное планирование, разработка и проведение общих</w:t>
      </w:r>
      <w:r w:rsidR="005A0C69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мероприятий.</w:t>
      </w:r>
    </w:p>
    <w:p w:rsidR="00943CA0" w:rsidRPr="00943CA0" w:rsidRDefault="00D83FCD" w:rsidP="00D83FCD">
      <w:pPr>
        <w:pStyle w:val="af4"/>
        <w:ind w:left="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• В ДОО о</w:t>
      </w:r>
      <w:r w:rsidR="00943CA0" w:rsidRPr="00943CA0">
        <w:rPr>
          <w:sz w:val="24"/>
          <w:szCs w:val="24"/>
        </w:rPr>
        <w:t>рганизовано единое с родителями образовательное пространство для обмена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опытом, знаниями, идеями, для обсуждения и решения конкретных воспитательных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задач. Именно педагогическая инициатива родителей стала новым этапом</w:t>
      </w:r>
      <w:r>
        <w:rPr>
          <w:sz w:val="24"/>
          <w:szCs w:val="24"/>
        </w:rPr>
        <w:t xml:space="preserve"> </w:t>
      </w:r>
      <w:r w:rsidR="00943CA0" w:rsidRPr="00943CA0">
        <w:rPr>
          <w:sz w:val="24"/>
          <w:szCs w:val="24"/>
        </w:rPr>
        <w:t>сотрудничества с ними, показателем качества воспитательной работы.</w:t>
      </w:r>
    </w:p>
    <w:p w:rsidR="00943CA0" w:rsidRPr="00943CA0" w:rsidRDefault="00943CA0" w:rsidP="00D83FCD">
      <w:pPr>
        <w:pStyle w:val="af4"/>
        <w:ind w:left="284" w:firstLine="284"/>
        <w:jc w:val="both"/>
        <w:rPr>
          <w:sz w:val="24"/>
          <w:szCs w:val="24"/>
        </w:rPr>
      </w:pPr>
      <w:r w:rsidRPr="00943CA0">
        <w:rPr>
          <w:sz w:val="24"/>
          <w:szCs w:val="24"/>
        </w:rPr>
        <w:t>• Детская художественная литература и народное творчество рассматриваются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педагогами ДОО в качестве наиболее доступных и действенных в воспитательном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отношении видов искусства, обеспечивающих развитие личности дошкольника в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соответствии с общечеловеческими и</w:t>
      </w:r>
      <w:r w:rsidR="00D83FCD">
        <w:rPr>
          <w:sz w:val="24"/>
          <w:szCs w:val="24"/>
        </w:rPr>
        <w:t xml:space="preserve"> </w:t>
      </w:r>
      <w:r w:rsidRPr="00943CA0">
        <w:rPr>
          <w:sz w:val="24"/>
          <w:szCs w:val="24"/>
        </w:rPr>
        <w:t>национальными ценностными установками.</w:t>
      </w:r>
    </w:p>
    <w:p w:rsidR="002A307E" w:rsidRPr="002A307E" w:rsidRDefault="00D83FCD" w:rsidP="002A307E">
      <w:pPr>
        <w:spacing w:line="276" w:lineRule="auto"/>
        <w:ind w:left="284"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Таким образом, у</w:t>
      </w:r>
      <w:r w:rsidR="002A307E" w:rsidRPr="002A307E">
        <w:rPr>
          <w:rFonts w:eastAsia="Calibri"/>
          <w:color w:val="000000"/>
          <w:sz w:val="24"/>
          <w:szCs w:val="24"/>
        </w:rPr>
        <w:t xml:space="preserve">клад </w:t>
      </w:r>
      <w:r>
        <w:rPr>
          <w:rFonts w:eastAsia="Calibri"/>
          <w:color w:val="000000"/>
          <w:sz w:val="24"/>
          <w:szCs w:val="24"/>
        </w:rPr>
        <w:t xml:space="preserve">МБДОУ – детский сад присмотра и оздоровления № 90 </w:t>
      </w:r>
      <w:r w:rsidR="002A307E" w:rsidRPr="002A307E">
        <w:rPr>
          <w:rFonts w:eastAsia="Calibri"/>
          <w:color w:val="000000"/>
          <w:sz w:val="24"/>
          <w:szCs w:val="24"/>
        </w:rPr>
        <w:t>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943CA0" w:rsidRDefault="00943CA0" w:rsidP="00A918E5">
      <w:pPr>
        <w:spacing w:line="480" w:lineRule="auto"/>
        <w:ind w:left="284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6D2FAF" w:rsidRPr="00C26C15" w:rsidRDefault="006D2FAF" w:rsidP="00A918E5">
      <w:pPr>
        <w:spacing w:line="480" w:lineRule="auto"/>
        <w:ind w:left="284"/>
        <w:jc w:val="both"/>
        <w:rPr>
          <w:sz w:val="24"/>
          <w:szCs w:val="24"/>
        </w:rPr>
      </w:pPr>
      <w:r w:rsidRPr="00C26C15">
        <w:rPr>
          <w:rFonts w:eastAsia="Calibri"/>
          <w:b/>
          <w:bCs/>
          <w:color w:val="000000"/>
          <w:sz w:val="24"/>
          <w:szCs w:val="24"/>
        </w:rPr>
        <w:t>1.2.2. Воспитывающая среда ДОО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color w:val="000000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6D2FAF" w:rsidRDefault="006D2FAF" w:rsidP="00A918E5">
      <w:pPr>
        <w:spacing w:line="276" w:lineRule="auto"/>
        <w:ind w:left="284" w:firstLine="709"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 xml:space="preserve">Воспитывающая среда определяется целью и задачами воспитания, </w:t>
      </w:r>
      <w:r w:rsidRPr="00C26C15">
        <w:rPr>
          <w:color w:val="000000"/>
          <w:sz w:val="24"/>
          <w:szCs w:val="24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02F80" w:rsidRDefault="002E60A2" w:rsidP="00D83FCD">
      <w:pPr>
        <w:ind w:left="284" w:firstLine="709"/>
        <w:rPr>
          <w:color w:val="000000"/>
          <w:sz w:val="24"/>
          <w:szCs w:val="24"/>
        </w:rPr>
      </w:pPr>
      <w:r w:rsidRPr="00F01D06">
        <w:rPr>
          <w:bCs/>
          <w:i/>
          <w:color w:val="000000"/>
          <w:sz w:val="24"/>
          <w:szCs w:val="24"/>
        </w:rPr>
        <w:t>Организация предметно-пространственной среды</w:t>
      </w:r>
      <w:r w:rsidRPr="00F01D06">
        <w:rPr>
          <w:bCs/>
          <w:i/>
          <w:color w:val="000000"/>
          <w:sz w:val="24"/>
          <w:szCs w:val="24"/>
        </w:rPr>
        <w:br/>
      </w:r>
      <w:r w:rsidRPr="002A307E">
        <w:rPr>
          <w:color w:val="000000"/>
          <w:sz w:val="24"/>
          <w:szCs w:val="24"/>
        </w:rPr>
        <w:t>• Предметно-пространствен</w:t>
      </w:r>
      <w:r w:rsidR="002A307E">
        <w:rPr>
          <w:color w:val="000000"/>
          <w:sz w:val="24"/>
          <w:szCs w:val="24"/>
        </w:rPr>
        <w:t xml:space="preserve">ная среда отражает федеральную, </w:t>
      </w:r>
      <w:r w:rsidRPr="002A307E">
        <w:rPr>
          <w:color w:val="000000"/>
          <w:sz w:val="24"/>
          <w:szCs w:val="24"/>
        </w:rPr>
        <w:t xml:space="preserve">региональную специфику, а также специфику </w:t>
      </w:r>
      <w:proofErr w:type="gramStart"/>
      <w:r w:rsidR="002A307E">
        <w:rPr>
          <w:bCs/>
          <w:color w:val="000000"/>
          <w:sz w:val="24"/>
          <w:szCs w:val="24"/>
        </w:rPr>
        <w:t>конкретного</w:t>
      </w:r>
      <w:proofErr w:type="gramEnd"/>
      <w:r w:rsidR="002A307E">
        <w:rPr>
          <w:bCs/>
          <w:color w:val="000000"/>
          <w:sz w:val="24"/>
          <w:szCs w:val="24"/>
        </w:rPr>
        <w:t xml:space="preserve"> </w:t>
      </w:r>
      <w:r w:rsidRPr="002A307E">
        <w:rPr>
          <w:bCs/>
          <w:color w:val="000000"/>
          <w:sz w:val="24"/>
          <w:szCs w:val="24"/>
        </w:rPr>
        <w:t>ДОО и включает:</w:t>
      </w:r>
      <w:r w:rsidRPr="002A307E">
        <w:rPr>
          <w:bCs/>
          <w:color w:val="000000"/>
          <w:sz w:val="24"/>
          <w:szCs w:val="24"/>
        </w:rPr>
        <w:br/>
      </w:r>
      <w:r w:rsidRPr="002A307E">
        <w:rPr>
          <w:color w:val="000000"/>
          <w:sz w:val="24"/>
          <w:szCs w:val="24"/>
        </w:rPr>
        <w:t>• оформление помещений;</w:t>
      </w:r>
      <w:r w:rsidRPr="002A307E">
        <w:rPr>
          <w:color w:val="000000"/>
          <w:sz w:val="24"/>
          <w:szCs w:val="24"/>
        </w:rPr>
        <w:br/>
        <w:t>• оборудование;</w:t>
      </w:r>
      <w:r w:rsidRPr="002A307E">
        <w:rPr>
          <w:color w:val="000000"/>
          <w:sz w:val="24"/>
          <w:szCs w:val="24"/>
        </w:rPr>
        <w:br/>
        <w:t>• игрушки.</w:t>
      </w:r>
      <w:r w:rsidRPr="002A307E">
        <w:rPr>
          <w:color w:val="000000"/>
          <w:sz w:val="24"/>
          <w:szCs w:val="24"/>
        </w:rPr>
        <w:br/>
      </w:r>
      <w:r w:rsidR="002A307E">
        <w:rPr>
          <w:color w:val="000000"/>
          <w:sz w:val="24"/>
          <w:szCs w:val="24"/>
        </w:rPr>
        <w:t xml:space="preserve">    </w:t>
      </w:r>
      <w:r w:rsidRPr="002A307E">
        <w:rPr>
          <w:color w:val="000000"/>
          <w:sz w:val="24"/>
          <w:szCs w:val="24"/>
        </w:rPr>
        <w:t>При выборе материалов и игрушек для ППС мы</w:t>
      </w:r>
      <w:r w:rsidR="002A307E">
        <w:rPr>
          <w:color w:val="000000"/>
          <w:sz w:val="24"/>
          <w:szCs w:val="24"/>
        </w:rPr>
        <w:t xml:space="preserve"> </w:t>
      </w:r>
      <w:r w:rsidRPr="002A307E">
        <w:rPr>
          <w:color w:val="000000"/>
          <w:sz w:val="24"/>
          <w:szCs w:val="24"/>
        </w:rPr>
        <w:t>ориентируем</w:t>
      </w:r>
      <w:r w:rsidR="002A307E">
        <w:rPr>
          <w:color w:val="000000"/>
          <w:sz w:val="24"/>
          <w:szCs w:val="24"/>
        </w:rPr>
        <w:t xml:space="preserve">ся на продукцию отечественных и </w:t>
      </w:r>
      <w:r w:rsidRPr="002A307E">
        <w:rPr>
          <w:color w:val="000000"/>
          <w:sz w:val="24"/>
          <w:szCs w:val="24"/>
        </w:rPr>
        <w:t>территориальных произ</w:t>
      </w:r>
      <w:r w:rsidR="002A307E">
        <w:rPr>
          <w:color w:val="000000"/>
          <w:sz w:val="24"/>
          <w:szCs w:val="24"/>
        </w:rPr>
        <w:t xml:space="preserve">водителей. Игрушки, материалы и оборудование соответствуют возрастным задачам воспитания </w:t>
      </w:r>
      <w:r w:rsidRPr="002A307E">
        <w:rPr>
          <w:color w:val="000000"/>
          <w:sz w:val="24"/>
          <w:szCs w:val="24"/>
        </w:rPr>
        <w:t>детей дошкольного возраста.</w:t>
      </w:r>
      <w:r w:rsidRPr="002A307E">
        <w:rPr>
          <w:color w:val="000000"/>
          <w:sz w:val="24"/>
          <w:szCs w:val="24"/>
        </w:rPr>
        <w:br/>
      </w:r>
      <w:r w:rsidR="00302F80">
        <w:rPr>
          <w:color w:val="000000"/>
          <w:sz w:val="24"/>
          <w:szCs w:val="24"/>
        </w:rPr>
        <w:t xml:space="preserve">    </w:t>
      </w:r>
      <w:r w:rsidRPr="002A307E">
        <w:rPr>
          <w:color w:val="000000"/>
          <w:sz w:val="24"/>
          <w:szCs w:val="24"/>
        </w:rPr>
        <w:t>ППС отражает ценности</w:t>
      </w:r>
      <w:r w:rsidR="00302F80">
        <w:rPr>
          <w:color w:val="000000"/>
          <w:sz w:val="24"/>
          <w:szCs w:val="24"/>
        </w:rPr>
        <w:t xml:space="preserve">, на которых строится программа </w:t>
      </w:r>
      <w:r w:rsidRPr="002A307E">
        <w:rPr>
          <w:color w:val="000000"/>
          <w:sz w:val="24"/>
          <w:szCs w:val="24"/>
        </w:rPr>
        <w:t>воспитания, способс</w:t>
      </w:r>
      <w:r w:rsidR="00302F80">
        <w:rPr>
          <w:color w:val="000000"/>
          <w:sz w:val="24"/>
          <w:szCs w:val="24"/>
        </w:rPr>
        <w:t xml:space="preserve">твует их </w:t>
      </w:r>
      <w:r w:rsidR="00D83FCD">
        <w:rPr>
          <w:color w:val="000000"/>
          <w:sz w:val="24"/>
          <w:szCs w:val="24"/>
        </w:rPr>
        <w:lastRenderedPageBreak/>
        <w:t>п</w:t>
      </w:r>
      <w:r w:rsidR="00302F80">
        <w:rPr>
          <w:color w:val="000000"/>
          <w:sz w:val="24"/>
          <w:szCs w:val="24"/>
        </w:rPr>
        <w:t xml:space="preserve">ринятию и раскрытию </w:t>
      </w:r>
      <w:r w:rsidRPr="002A307E">
        <w:rPr>
          <w:color w:val="000000"/>
          <w:sz w:val="24"/>
          <w:szCs w:val="24"/>
        </w:rPr>
        <w:t>ребенком.</w:t>
      </w:r>
      <w:r w:rsidRPr="002A307E">
        <w:rPr>
          <w:color w:val="000000"/>
          <w:sz w:val="24"/>
          <w:szCs w:val="24"/>
        </w:rPr>
        <w:br/>
      </w:r>
      <w:r w:rsidR="00302F80">
        <w:rPr>
          <w:color w:val="000000"/>
          <w:sz w:val="24"/>
          <w:szCs w:val="24"/>
        </w:rPr>
        <w:t xml:space="preserve">    </w:t>
      </w:r>
      <w:r w:rsidRPr="002A307E">
        <w:rPr>
          <w:color w:val="000000"/>
          <w:sz w:val="24"/>
          <w:szCs w:val="24"/>
        </w:rPr>
        <w:t>Среда включает знаки и символы</w:t>
      </w:r>
      <w:r w:rsidR="00302F80">
        <w:rPr>
          <w:color w:val="000000"/>
          <w:sz w:val="24"/>
          <w:szCs w:val="24"/>
        </w:rPr>
        <w:t xml:space="preserve"> государства, региона, города и </w:t>
      </w:r>
      <w:r w:rsidRPr="002A307E">
        <w:rPr>
          <w:color w:val="000000"/>
          <w:sz w:val="24"/>
          <w:szCs w:val="24"/>
        </w:rPr>
        <w:t>организации.</w:t>
      </w:r>
      <w:r w:rsidRPr="002A307E">
        <w:rPr>
          <w:color w:val="000000"/>
          <w:sz w:val="24"/>
          <w:szCs w:val="24"/>
        </w:rPr>
        <w:br/>
      </w:r>
      <w:r w:rsidR="00302F80">
        <w:rPr>
          <w:color w:val="000000"/>
          <w:sz w:val="24"/>
          <w:szCs w:val="24"/>
        </w:rPr>
        <w:t xml:space="preserve">    </w:t>
      </w:r>
      <w:r w:rsidRPr="002A307E">
        <w:rPr>
          <w:color w:val="000000"/>
          <w:sz w:val="24"/>
          <w:szCs w:val="24"/>
        </w:rPr>
        <w:t>Среда отражает</w:t>
      </w:r>
      <w:r w:rsidR="00302F80">
        <w:rPr>
          <w:color w:val="000000"/>
          <w:sz w:val="24"/>
          <w:szCs w:val="24"/>
        </w:rPr>
        <w:t xml:space="preserve"> региональные, этнографические, </w:t>
      </w:r>
      <w:r w:rsidRPr="002A307E">
        <w:rPr>
          <w:color w:val="000000"/>
          <w:sz w:val="24"/>
          <w:szCs w:val="24"/>
        </w:rPr>
        <w:t>конфессиональные и дру</w:t>
      </w:r>
      <w:r w:rsidR="00302F80">
        <w:rPr>
          <w:color w:val="000000"/>
          <w:sz w:val="24"/>
          <w:szCs w:val="24"/>
        </w:rPr>
        <w:t xml:space="preserve">гие особенности социокультурных </w:t>
      </w:r>
      <w:r w:rsidRPr="002A307E">
        <w:rPr>
          <w:color w:val="000000"/>
          <w:sz w:val="24"/>
          <w:szCs w:val="24"/>
        </w:rPr>
        <w:t>условий, в которых находится организация.</w:t>
      </w:r>
      <w:r w:rsidRPr="002A307E">
        <w:rPr>
          <w:color w:val="000000"/>
          <w:sz w:val="24"/>
          <w:szCs w:val="24"/>
        </w:rPr>
        <w:br/>
      </w:r>
      <w:r w:rsidR="00302F80">
        <w:rPr>
          <w:color w:val="000000"/>
          <w:sz w:val="24"/>
          <w:szCs w:val="24"/>
        </w:rPr>
        <w:t xml:space="preserve">    С</w:t>
      </w:r>
      <w:r w:rsidRPr="002A307E">
        <w:rPr>
          <w:color w:val="000000"/>
          <w:sz w:val="24"/>
          <w:szCs w:val="24"/>
        </w:rPr>
        <w:t>реда</w:t>
      </w:r>
      <w:r w:rsidR="00D83FCD">
        <w:rPr>
          <w:color w:val="000000"/>
          <w:sz w:val="24"/>
          <w:szCs w:val="24"/>
        </w:rPr>
        <w:t xml:space="preserve"> </w:t>
      </w:r>
      <w:r w:rsidRPr="002A307E">
        <w:rPr>
          <w:color w:val="000000"/>
          <w:sz w:val="24"/>
          <w:szCs w:val="24"/>
        </w:rPr>
        <w:t xml:space="preserve"> </w:t>
      </w:r>
      <w:proofErr w:type="spellStart"/>
      <w:r w:rsidRPr="002A307E">
        <w:rPr>
          <w:color w:val="000000"/>
          <w:sz w:val="24"/>
          <w:szCs w:val="24"/>
        </w:rPr>
        <w:t>экологична</w:t>
      </w:r>
      <w:proofErr w:type="spellEnd"/>
      <w:r w:rsidRPr="002A307E">
        <w:rPr>
          <w:color w:val="000000"/>
          <w:sz w:val="24"/>
          <w:szCs w:val="24"/>
        </w:rPr>
        <w:t xml:space="preserve">, </w:t>
      </w:r>
      <w:proofErr w:type="spellStart"/>
      <w:r w:rsidRPr="002A307E">
        <w:rPr>
          <w:color w:val="000000"/>
          <w:sz w:val="24"/>
          <w:szCs w:val="24"/>
        </w:rPr>
        <w:t>природосообразна</w:t>
      </w:r>
      <w:proofErr w:type="spellEnd"/>
      <w:r w:rsidRPr="002A307E">
        <w:rPr>
          <w:color w:val="000000"/>
          <w:sz w:val="24"/>
          <w:szCs w:val="24"/>
        </w:rPr>
        <w:t xml:space="preserve"> и безопасна.</w:t>
      </w:r>
      <w:r w:rsidRPr="002A307E">
        <w:rPr>
          <w:color w:val="000000"/>
          <w:sz w:val="24"/>
          <w:szCs w:val="24"/>
        </w:rPr>
        <w:br/>
      </w:r>
      <w:r w:rsidR="00302F80">
        <w:rPr>
          <w:color w:val="000000"/>
          <w:sz w:val="24"/>
          <w:szCs w:val="24"/>
        </w:rPr>
        <w:t xml:space="preserve">    </w:t>
      </w:r>
      <w:r w:rsidRPr="002A307E">
        <w:rPr>
          <w:color w:val="000000"/>
          <w:sz w:val="24"/>
          <w:szCs w:val="24"/>
        </w:rPr>
        <w:t>Среда обеспечивает ребе</w:t>
      </w:r>
      <w:r w:rsidR="00302F80">
        <w:rPr>
          <w:color w:val="000000"/>
          <w:sz w:val="24"/>
          <w:szCs w:val="24"/>
        </w:rPr>
        <w:t xml:space="preserve">нку возможность общения, игры и совместной деятельности. Отражает ценность семьи, людей </w:t>
      </w:r>
      <w:r w:rsidRPr="002A307E">
        <w:rPr>
          <w:color w:val="000000"/>
          <w:sz w:val="24"/>
          <w:szCs w:val="24"/>
        </w:rPr>
        <w:t>разных поколений, радость общения с семьей.</w:t>
      </w:r>
      <w:r w:rsidRPr="002A307E">
        <w:rPr>
          <w:color w:val="000000"/>
          <w:sz w:val="24"/>
          <w:szCs w:val="24"/>
        </w:rPr>
        <w:br/>
      </w:r>
      <w:r w:rsidR="00302F80">
        <w:rPr>
          <w:color w:val="000000"/>
          <w:sz w:val="24"/>
          <w:szCs w:val="24"/>
        </w:rPr>
        <w:t xml:space="preserve">      </w:t>
      </w:r>
      <w:r w:rsidRPr="002A307E">
        <w:rPr>
          <w:color w:val="000000"/>
          <w:sz w:val="24"/>
          <w:szCs w:val="24"/>
        </w:rPr>
        <w:t>Среда обеспечивает ребенку возможность познават</w:t>
      </w:r>
      <w:r w:rsidR="00302F80">
        <w:rPr>
          <w:color w:val="000000"/>
          <w:sz w:val="24"/>
          <w:szCs w:val="24"/>
        </w:rPr>
        <w:t xml:space="preserve">ельного </w:t>
      </w:r>
      <w:r w:rsidRPr="002A307E">
        <w:rPr>
          <w:color w:val="000000"/>
          <w:sz w:val="24"/>
          <w:szCs w:val="24"/>
        </w:rPr>
        <w:t>развития, экспериментирова</w:t>
      </w:r>
      <w:r w:rsidR="00302F80">
        <w:rPr>
          <w:color w:val="000000"/>
          <w:sz w:val="24"/>
          <w:szCs w:val="24"/>
        </w:rPr>
        <w:t xml:space="preserve">ния, освоения новых технологий, </w:t>
      </w:r>
      <w:r w:rsidRPr="002A307E">
        <w:rPr>
          <w:color w:val="000000"/>
          <w:sz w:val="24"/>
          <w:szCs w:val="24"/>
        </w:rPr>
        <w:t>раскрывает красоту знаний, необходимость научного познания,</w:t>
      </w:r>
      <w:r w:rsidRPr="002A307E">
        <w:rPr>
          <w:color w:val="000000"/>
          <w:sz w:val="24"/>
          <w:szCs w:val="24"/>
        </w:rPr>
        <w:br/>
        <w:t>формирует научную картину мира.</w:t>
      </w:r>
      <w:r w:rsidRPr="002A307E">
        <w:rPr>
          <w:color w:val="000000"/>
          <w:sz w:val="24"/>
          <w:szCs w:val="24"/>
        </w:rPr>
        <w:br/>
      </w:r>
      <w:r w:rsidR="00302F80">
        <w:rPr>
          <w:color w:val="000000"/>
          <w:sz w:val="24"/>
          <w:szCs w:val="24"/>
        </w:rPr>
        <w:t xml:space="preserve">     </w:t>
      </w:r>
      <w:r w:rsidRPr="002A307E">
        <w:rPr>
          <w:color w:val="000000"/>
          <w:sz w:val="24"/>
          <w:szCs w:val="24"/>
        </w:rPr>
        <w:t xml:space="preserve">Среда обеспечивает ребенку </w:t>
      </w:r>
      <w:r w:rsidR="00302F80">
        <w:rPr>
          <w:color w:val="000000"/>
          <w:sz w:val="24"/>
          <w:szCs w:val="24"/>
        </w:rPr>
        <w:t xml:space="preserve">возможность посильного труда, а также отражает ценности </w:t>
      </w:r>
      <w:r w:rsidRPr="002A307E">
        <w:rPr>
          <w:color w:val="000000"/>
          <w:sz w:val="24"/>
          <w:szCs w:val="24"/>
        </w:rPr>
        <w:t xml:space="preserve">труда в жизни </w:t>
      </w:r>
      <w:r w:rsidR="00302F80">
        <w:rPr>
          <w:color w:val="000000"/>
          <w:sz w:val="24"/>
          <w:szCs w:val="24"/>
        </w:rPr>
        <w:t xml:space="preserve">человека и государства </w:t>
      </w:r>
      <w:r w:rsidRPr="002A307E">
        <w:rPr>
          <w:color w:val="000000"/>
          <w:sz w:val="24"/>
          <w:szCs w:val="24"/>
        </w:rPr>
        <w:t>(портреты членов семей воспитанников, героев труда,</w:t>
      </w:r>
      <w:r w:rsidRPr="002A307E">
        <w:rPr>
          <w:color w:val="000000"/>
          <w:sz w:val="24"/>
          <w:szCs w:val="24"/>
        </w:rPr>
        <w:br/>
        <w:t>представителей профессий и пр.)</w:t>
      </w:r>
      <w:r w:rsidR="00302F80">
        <w:rPr>
          <w:color w:val="000000"/>
          <w:sz w:val="24"/>
          <w:szCs w:val="24"/>
        </w:rPr>
        <w:t xml:space="preserve"> Результаты труда ребенка могут </w:t>
      </w:r>
      <w:r w:rsidRPr="002A307E">
        <w:rPr>
          <w:color w:val="000000"/>
          <w:sz w:val="24"/>
          <w:szCs w:val="24"/>
        </w:rPr>
        <w:t>быть отражены и сохранены в среде.</w:t>
      </w:r>
      <w:r w:rsidRPr="002A307E">
        <w:rPr>
          <w:color w:val="000000"/>
          <w:sz w:val="24"/>
          <w:szCs w:val="24"/>
        </w:rPr>
        <w:br/>
      </w:r>
      <w:r w:rsidR="00302F80">
        <w:rPr>
          <w:color w:val="000000"/>
          <w:sz w:val="24"/>
          <w:szCs w:val="24"/>
        </w:rPr>
        <w:t xml:space="preserve">     </w:t>
      </w:r>
      <w:r w:rsidRPr="002A307E">
        <w:rPr>
          <w:color w:val="000000"/>
          <w:sz w:val="24"/>
          <w:szCs w:val="24"/>
        </w:rPr>
        <w:t>Среда обеспечивает реб</w:t>
      </w:r>
      <w:r w:rsidR="00302F80">
        <w:rPr>
          <w:color w:val="000000"/>
          <w:sz w:val="24"/>
          <w:szCs w:val="24"/>
        </w:rPr>
        <w:t xml:space="preserve">енку возможности для укрепления здоровья, раскрывает смысл </w:t>
      </w:r>
      <w:r w:rsidRPr="002A307E">
        <w:rPr>
          <w:color w:val="000000"/>
          <w:sz w:val="24"/>
          <w:szCs w:val="24"/>
        </w:rPr>
        <w:t>здо</w:t>
      </w:r>
      <w:r w:rsidR="00302F80">
        <w:rPr>
          <w:color w:val="000000"/>
          <w:sz w:val="24"/>
          <w:szCs w:val="24"/>
        </w:rPr>
        <w:t xml:space="preserve">рового образа жизни, физической </w:t>
      </w:r>
      <w:r w:rsidRPr="002A307E">
        <w:rPr>
          <w:color w:val="000000"/>
          <w:sz w:val="24"/>
          <w:szCs w:val="24"/>
        </w:rPr>
        <w:t>культуры и спорта.</w:t>
      </w:r>
      <w:r w:rsidRPr="002A307E">
        <w:rPr>
          <w:color w:val="000000"/>
          <w:sz w:val="24"/>
          <w:szCs w:val="24"/>
        </w:rPr>
        <w:br/>
      </w:r>
      <w:r w:rsidR="00302F80">
        <w:rPr>
          <w:color w:val="000000"/>
          <w:sz w:val="24"/>
          <w:szCs w:val="24"/>
        </w:rPr>
        <w:t xml:space="preserve">    </w:t>
      </w:r>
      <w:r w:rsidRPr="002A307E">
        <w:rPr>
          <w:color w:val="000000"/>
          <w:sz w:val="24"/>
          <w:szCs w:val="24"/>
        </w:rPr>
        <w:t>Среда предоставляет р</w:t>
      </w:r>
      <w:r w:rsidR="00302F80">
        <w:rPr>
          <w:color w:val="000000"/>
          <w:sz w:val="24"/>
          <w:szCs w:val="24"/>
        </w:rPr>
        <w:t xml:space="preserve">ебенку возможность погружения в культуру России, знакомства с особенностями региональной </w:t>
      </w:r>
      <w:r w:rsidRPr="002A307E">
        <w:rPr>
          <w:color w:val="000000"/>
          <w:sz w:val="24"/>
          <w:szCs w:val="24"/>
        </w:rPr>
        <w:t xml:space="preserve">культурной традиции. </w:t>
      </w:r>
    </w:p>
    <w:p w:rsidR="006D2FAF" w:rsidRDefault="002E60A2" w:rsidP="002A307E">
      <w:pPr>
        <w:ind w:left="284" w:firstLine="709"/>
        <w:rPr>
          <w:color w:val="000000"/>
          <w:sz w:val="24"/>
          <w:szCs w:val="24"/>
        </w:rPr>
      </w:pPr>
      <w:r w:rsidRPr="002A307E">
        <w:rPr>
          <w:color w:val="000000"/>
          <w:sz w:val="24"/>
          <w:szCs w:val="24"/>
        </w:rPr>
        <w:t>В</w:t>
      </w:r>
      <w:r w:rsidR="00302F80">
        <w:rPr>
          <w:color w:val="000000"/>
          <w:sz w:val="24"/>
          <w:szCs w:val="24"/>
        </w:rPr>
        <w:t>ся среда дошкольной организации</w:t>
      </w:r>
      <w:r w:rsidR="00D83FCD">
        <w:rPr>
          <w:color w:val="000000"/>
          <w:sz w:val="24"/>
          <w:szCs w:val="24"/>
        </w:rPr>
        <w:t xml:space="preserve"> </w:t>
      </w:r>
      <w:r w:rsidRPr="002A307E">
        <w:rPr>
          <w:color w:val="000000"/>
          <w:sz w:val="24"/>
          <w:szCs w:val="24"/>
        </w:rPr>
        <w:t xml:space="preserve">должна быть гармоничной и эстетически </w:t>
      </w:r>
      <w:r w:rsidR="00D83FCD">
        <w:rPr>
          <w:color w:val="000000"/>
          <w:sz w:val="24"/>
          <w:szCs w:val="24"/>
        </w:rPr>
        <w:t>п</w:t>
      </w:r>
      <w:r w:rsidRPr="002A307E">
        <w:rPr>
          <w:color w:val="000000"/>
          <w:sz w:val="24"/>
          <w:szCs w:val="24"/>
        </w:rPr>
        <w:t>ривлекательной.</w:t>
      </w:r>
    </w:p>
    <w:p w:rsidR="00F01D06" w:rsidRPr="002A307E" w:rsidRDefault="00F01D06" w:rsidP="002A307E">
      <w:pPr>
        <w:ind w:left="284" w:firstLine="709"/>
        <w:rPr>
          <w:color w:val="000000"/>
          <w:sz w:val="24"/>
          <w:szCs w:val="24"/>
        </w:rPr>
      </w:pPr>
    </w:p>
    <w:p w:rsidR="006D2FAF" w:rsidRPr="00C26C15" w:rsidRDefault="006D2FAF" w:rsidP="00A918E5">
      <w:pPr>
        <w:spacing w:line="480" w:lineRule="auto"/>
        <w:ind w:left="284"/>
        <w:jc w:val="both"/>
        <w:rPr>
          <w:sz w:val="24"/>
          <w:szCs w:val="24"/>
        </w:rPr>
      </w:pPr>
      <w:r w:rsidRPr="00C26C15">
        <w:rPr>
          <w:rFonts w:eastAsia="Calibri"/>
          <w:b/>
          <w:bCs/>
          <w:color w:val="000000"/>
          <w:sz w:val="24"/>
          <w:szCs w:val="24"/>
        </w:rPr>
        <w:t>1.2.3. Общности (сообщества) ДОО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/>
          <w:bCs/>
          <w:color w:val="000000"/>
          <w:sz w:val="24"/>
          <w:szCs w:val="24"/>
        </w:rPr>
        <w:t>Профессиональная общность</w:t>
      </w:r>
      <w:r w:rsidRPr="00C26C15">
        <w:rPr>
          <w:rFonts w:eastAsia="Calibri"/>
          <w:color w:val="000000"/>
          <w:sz w:val="24"/>
          <w:szCs w:val="24"/>
        </w:rPr>
        <w:t xml:space="preserve"> – это </w:t>
      </w:r>
      <w:r w:rsidRPr="00C26C15">
        <w:rPr>
          <w:color w:val="000000"/>
          <w:sz w:val="24"/>
          <w:szCs w:val="24"/>
        </w:rPr>
        <w:t>устойчивая система связей и отношений между людьми</w:t>
      </w:r>
      <w:r w:rsidRPr="00C26C15">
        <w:rPr>
          <w:rFonts w:eastAsia="Calibri"/>
          <w:color w:val="000000"/>
          <w:sz w:val="24"/>
          <w:szCs w:val="24"/>
        </w:rPr>
        <w:t>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Воспитатель, а также другие сотрудники должны:</w:t>
      </w:r>
    </w:p>
    <w:p w:rsidR="006D2FAF" w:rsidRPr="00C26C15" w:rsidRDefault="00D83FCD" w:rsidP="00E2738F">
      <w:pPr>
        <w:widowControl/>
        <w:numPr>
          <w:ilvl w:val="0"/>
          <w:numId w:val="38"/>
        </w:numPr>
        <w:tabs>
          <w:tab w:val="left" w:pos="1134"/>
        </w:tabs>
        <w:suppressAutoHyphens/>
        <w:autoSpaceDE/>
        <w:autoSpaceDN/>
        <w:spacing w:line="276" w:lineRule="auto"/>
        <w:ind w:left="284"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 w:rsidR="006D2FAF" w:rsidRPr="00C26C15">
        <w:rPr>
          <w:rFonts w:eastAsia="Calibri"/>
          <w:color w:val="000000"/>
          <w:sz w:val="24"/>
          <w:szCs w:val="24"/>
        </w:rPr>
        <w:t>быть примером в формировании полноценных и сформированных ценностных ориентиров,</w:t>
      </w:r>
      <w:r w:rsidR="006D2FAF" w:rsidRPr="00C26C15">
        <w:rPr>
          <w:rFonts w:eastAsia="Calibri"/>
          <w:color w:val="000000"/>
          <w:sz w:val="24"/>
          <w:szCs w:val="24"/>
          <w:lang w:val="en-US"/>
        </w:rPr>
        <w:t> </w:t>
      </w:r>
      <w:r w:rsidR="006D2FAF" w:rsidRPr="00C26C15">
        <w:rPr>
          <w:rFonts w:eastAsia="Calibri"/>
          <w:color w:val="000000"/>
          <w:sz w:val="24"/>
          <w:szCs w:val="24"/>
        </w:rPr>
        <w:t>норм</w:t>
      </w:r>
      <w:r w:rsidR="006D2FAF" w:rsidRPr="00C26C15">
        <w:rPr>
          <w:rFonts w:eastAsia="Calibri"/>
          <w:color w:val="000000"/>
          <w:sz w:val="24"/>
          <w:szCs w:val="24"/>
          <w:lang w:val="en-US"/>
        </w:rPr>
        <w:t> </w:t>
      </w:r>
      <w:r w:rsidR="006D2FAF" w:rsidRPr="00C26C15">
        <w:rPr>
          <w:rFonts w:eastAsia="Calibri"/>
          <w:color w:val="000000"/>
          <w:sz w:val="24"/>
          <w:szCs w:val="24"/>
        </w:rPr>
        <w:t>общения и поведения;</w:t>
      </w:r>
    </w:p>
    <w:p w:rsidR="006D2FAF" w:rsidRPr="00C26C15" w:rsidRDefault="006D2FAF" w:rsidP="00E2738F">
      <w:pPr>
        <w:widowControl/>
        <w:numPr>
          <w:ilvl w:val="0"/>
          <w:numId w:val="38"/>
        </w:numPr>
        <w:tabs>
          <w:tab w:val="left" w:pos="993"/>
        </w:tabs>
        <w:suppressAutoHyphens/>
        <w:autoSpaceDE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6D2FAF" w:rsidRPr="00C26C15" w:rsidRDefault="006D2FAF" w:rsidP="00E2738F">
      <w:pPr>
        <w:widowControl/>
        <w:numPr>
          <w:ilvl w:val="0"/>
          <w:numId w:val="38"/>
        </w:numPr>
        <w:tabs>
          <w:tab w:val="left" w:pos="993"/>
        </w:tabs>
        <w:suppressAutoHyphens/>
        <w:autoSpaceDE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6D2FAF" w:rsidRPr="00C26C15" w:rsidRDefault="006D2FAF" w:rsidP="00E2738F">
      <w:pPr>
        <w:widowControl/>
        <w:numPr>
          <w:ilvl w:val="0"/>
          <w:numId w:val="38"/>
        </w:numPr>
        <w:tabs>
          <w:tab w:val="left" w:pos="993"/>
        </w:tabs>
        <w:suppressAutoHyphens/>
        <w:autoSpaceDE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6D2FAF" w:rsidRPr="00C26C15" w:rsidRDefault="006D2FAF" w:rsidP="00E2738F">
      <w:pPr>
        <w:widowControl/>
        <w:numPr>
          <w:ilvl w:val="0"/>
          <w:numId w:val="38"/>
        </w:numPr>
        <w:tabs>
          <w:tab w:val="left" w:pos="993"/>
        </w:tabs>
        <w:suppressAutoHyphens/>
        <w:autoSpaceDE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C26C15">
        <w:rPr>
          <w:rFonts w:eastAsia="Calibri"/>
          <w:color w:val="000000"/>
          <w:sz w:val="24"/>
          <w:szCs w:val="24"/>
        </w:rPr>
        <w:br/>
        <w:t>к заболевшему товарищу;</w:t>
      </w:r>
    </w:p>
    <w:p w:rsidR="006D2FAF" w:rsidRPr="00C26C15" w:rsidRDefault="006D2FAF" w:rsidP="00E2738F">
      <w:pPr>
        <w:widowControl/>
        <w:numPr>
          <w:ilvl w:val="0"/>
          <w:numId w:val="38"/>
        </w:numPr>
        <w:tabs>
          <w:tab w:val="left" w:pos="993"/>
        </w:tabs>
        <w:suppressAutoHyphens/>
        <w:autoSpaceDE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C26C15">
        <w:rPr>
          <w:rFonts w:eastAsia="Calibri"/>
          <w:color w:val="000000"/>
          <w:sz w:val="24"/>
          <w:szCs w:val="24"/>
        </w:rPr>
        <w:br/>
        <w:t>и пр.);</w:t>
      </w:r>
    </w:p>
    <w:p w:rsidR="006D2FAF" w:rsidRPr="00C26C15" w:rsidRDefault="006D2FAF" w:rsidP="00E2738F">
      <w:pPr>
        <w:widowControl/>
        <w:numPr>
          <w:ilvl w:val="0"/>
          <w:numId w:val="38"/>
        </w:numPr>
        <w:tabs>
          <w:tab w:val="left" w:pos="993"/>
        </w:tabs>
        <w:suppressAutoHyphens/>
        <w:autoSpaceDE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lastRenderedPageBreak/>
        <w:t xml:space="preserve">учить детей совместной деятельности, насыщать их жизнь событиями, </w:t>
      </w:r>
      <w:r w:rsidRPr="00C26C15">
        <w:rPr>
          <w:rFonts w:eastAsia="Calibri"/>
          <w:color w:val="000000"/>
          <w:sz w:val="24"/>
          <w:szCs w:val="24"/>
        </w:rPr>
        <w:br/>
        <w:t>которые сплачивали бы и объединяли ребят;</w:t>
      </w:r>
    </w:p>
    <w:p w:rsidR="006D2FAF" w:rsidRPr="00C26C15" w:rsidRDefault="006D2FAF" w:rsidP="00E2738F">
      <w:pPr>
        <w:widowControl/>
        <w:numPr>
          <w:ilvl w:val="0"/>
          <w:numId w:val="38"/>
        </w:numPr>
        <w:tabs>
          <w:tab w:val="left" w:pos="993"/>
        </w:tabs>
        <w:suppressAutoHyphens/>
        <w:autoSpaceDE/>
        <w:autoSpaceDN/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C26C15">
        <w:rPr>
          <w:rFonts w:eastAsia="Calibri"/>
          <w:color w:val="000000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</w:t>
      </w:r>
      <w:r w:rsidRPr="00C26C15">
        <w:rPr>
          <w:rFonts w:eastAsia="Calibri"/>
          <w:color w:val="000000"/>
          <w:sz w:val="24"/>
          <w:szCs w:val="24"/>
        </w:rPr>
        <w:br/>
        <w:t xml:space="preserve">и воспитания детей, но и уважение друг к другу. Основная задача – объединение усилий </w:t>
      </w:r>
      <w:r w:rsidRPr="00C26C15">
        <w:rPr>
          <w:rFonts w:eastAsia="Calibri"/>
          <w:color w:val="000000"/>
          <w:sz w:val="24"/>
          <w:szCs w:val="24"/>
        </w:rPr>
        <w:br/>
        <w:t>по воспитанию ребенка в семье и в ДОО. Зачастую поведение ребенка сильно различается</w:t>
      </w:r>
      <w:r w:rsidRPr="00C26C15">
        <w:rPr>
          <w:rFonts w:eastAsia="Calibri"/>
          <w:color w:val="000000"/>
          <w:sz w:val="24"/>
          <w:szCs w:val="24"/>
        </w:rPr>
        <w:br/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color w:val="000000"/>
          <w:sz w:val="24"/>
          <w:szCs w:val="24"/>
        </w:rPr>
      </w:pP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/>
          <w:bCs/>
          <w:color w:val="000000"/>
          <w:sz w:val="24"/>
          <w:szCs w:val="24"/>
        </w:rPr>
        <w:t>Детско-взрослая общность</w:t>
      </w:r>
      <w:r w:rsidRPr="00C26C15">
        <w:rPr>
          <w:rFonts w:eastAsia="Calibri"/>
          <w:color w:val="000000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C26C15">
        <w:rPr>
          <w:rFonts w:eastAsia="Calibri"/>
          <w:color w:val="000000"/>
          <w:sz w:val="24"/>
          <w:szCs w:val="24"/>
        </w:rPr>
        <w:br/>
        <w:t xml:space="preserve">В каждом возрасте и каждом случае она будет обладать своей спецификой в зависимости </w:t>
      </w:r>
      <w:r w:rsidRPr="00C26C15">
        <w:rPr>
          <w:rFonts w:eastAsia="Calibri"/>
          <w:color w:val="000000"/>
          <w:sz w:val="24"/>
          <w:szCs w:val="24"/>
        </w:rPr>
        <w:br/>
        <w:t>от решаемых воспитательных задач.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rFonts w:eastAsia="Calibri"/>
          <w:color w:val="000000"/>
          <w:sz w:val="24"/>
          <w:szCs w:val="24"/>
        </w:rPr>
      </w:pP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/>
          <w:bCs/>
          <w:color w:val="000000"/>
          <w:sz w:val="24"/>
          <w:szCs w:val="24"/>
        </w:rPr>
        <w:t xml:space="preserve">Детская общность. </w:t>
      </w:r>
      <w:r w:rsidRPr="00C26C15">
        <w:rPr>
          <w:rFonts w:eastAsia="Calibri"/>
          <w:color w:val="000000"/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C26C15">
        <w:rPr>
          <w:rFonts w:eastAsia="Calibri"/>
          <w:color w:val="000000"/>
          <w:sz w:val="24"/>
          <w:szCs w:val="24"/>
        </w:rPr>
        <w:br/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  <w:r w:rsidRPr="00C26C15">
        <w:rPr>
          <w:rFonts w:eastAsia="Calibri"/>
          <w:color w:val="000000"/>
          <w:sz w:val="24"/>
          <w:szCs w:val="24"/>
        </w:rPr>
        <w:br/>
        <w:t xml:space="preserve">В детском саду должна быть обеспечена возможность взаимодействия </w:t>
      </w:r>
      <w:proofErr w:type="gramStart"/>
      <w:r w:rsidRPr="00C26C15">
        <w:rPr>
          <w:rFonts w:eastAsia="Calibri"/>
          <w:color w:val="000000"/>
          <w:sz w:val="24"/>
          <w:szCs w:val="24"/>
        </w:rPr>
        <w:t>ребенка</w:t>
      </w:r>
      <w:proofErr w:type="gramEnd"/>
      <w:r w:rsidRPr="00C26C15">
        <w:rPr>
          <w:rFonts w:eastAsia="Calibri"/>
          <w:color w:val="000000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</w:t>
      </w:r>
      <w:r w:rsidRPr="00C26C15">
        <w:rPr>
          <w:rFonts w:eastAsia="Calibri"/>
          <w:color w:val="000000"/>
          <w:sz w:val="24"/>
          <w:szCs w:val="24"/>
        </w:rPr>
        <w:lastRenderedPageBreak/>
        <w:t xml:space="preserve">пространство для воспитания заботы </w:t>
      </w:r>
      <w:r w:rsidRPr="00C26C15">
        <w:rPr>
          <w:rFonts w:eastAsia="Calibri"/>
          <w:color w:val="000000"/>
          <w:sz w:val="24"/>
          <w:szCs w:val="24"/>
        </w:rPr>
        <w:br/>
        <w:t>и ответственности.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rFonts w:eastAsia="Calibri"/>
          <w:strike/>
          <w:color w:val="000000"/>
          <w:sz w:val="24"/>
          <w:szCs w:val="24"/>
        </w:rPr>
      </w:pP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/>
          <w:color w:val="000000"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C26C15">
        <w:rPr>
          <w:rFonts w:eastAsia="Calibri"/>
          <w:color w:val="000000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улыбка – всегда обязательная часть приветствия;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педагог описывает события и ситуации, но не даёт им оценки;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уважительное отношение к личности воспитанника;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6D2FAF" w:rsidRPr="00C26C15" w:rsidRDefault="006D2FAF" w:rsidP="00E2738F">
      <w:pPr>
        <w:pStyle w:val="10"/>
        <w:numPr>
          <w:ilvl w:val="0"/>
          <w:numId w:val="37"/>
        </w:numPr>
        <w:tabs>
          <w:tab w:val="right" w:pos="426"/>
          <w:tab w:val="left" w:pos="1134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color w:val="000000"/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6D2FAF" w:rsidRPr="00C26C15" w:rsidRDefault="006D2FAF" w:rsidP="00A918E5">
      <w:pPr>
        <w:spacing w:line="276" w:lineRule="auto"/>
        <w:ind w:left="284"/>
        <w:jc w:val="both"/>
        <w:rPr>
          <w:rFonts w:eastAsia="Calibri"/>
          <w:color w:val="000000"/>
          <w:sz w:val="24"/>
          <w:szCs w:val="24"/>
        </w:rPr>
      </w:pPr>
    </w:p>
    <w:p w:rsidR="006D2FAF" w:rsidRPr="00C26C15" w:rsidRDefault="006D2FAF" w:rsidP="00A918E5">
      <w:pPr>
        <w:keepNext/>
        <w:spacing w:line="480" w:lineRule="auto"/>
        <w:ind w:left="284"/>
        <w:jc w:val="both"/>
        <w:rPr>
          <w:sz w:val="24"/>
          <w:szCs w:val="24"/>
        </w:rPr>
      </w:pPr>
      <w:r w:rsidRPr="00C26C15">
        <w:rPr>
          <w:rFonts w:eastAsia="Calibri"/>
          <w:b/>
          <w:bCs/>
          <w:color w:val="000000"/>
          <w:sz w:val="24"/>
          <w:szCs w:val="24"/>
        </w:rPr>
        <w:t>1.2.4. Социокультурный контекст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Cs/>
          <w:color w:val="000000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Cs/>
          <w:color w:val="000000"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Cs/>
          <w:color w:val="000000"/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Cs/>
          <w:color w:val="000000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rFonts w:eastAsia="Calibri"/>
          <w:bCs/>
          <w:color w:val="000000"/>
          <w:sz w:val="24"/>
          <w:szCs w:val="24"/>
        </w:rPr>
        <w:lastRenderedPageBreak/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rFonts w:eastAsia="Calibri"/>
          <w:bCs/>
          <w:color w:val="000000"/>
          <w:sz w:val="24"/>
          <w:szCs w:val="24"/>
        </w:rPr>
      </w:pPr>
    </w:p>
    <w:p w:rsidR="006D2FAF" w:rsidRPr="00C26C15" w:rsidRDefault="006D2FAF" w:rsidP="00A918E5">
      <w:pPr>
        <w:spacing w:line="480" w:lineRule="auto"/>
        <w:ind w:left="284"/>
        <w:jc w:val="both"/>
        <w:rPr>
          <w:sz w:val="24"/>
          <w:szCs w:val="24"/>
        </w:rPr>
      </w:pPr>
      <w:r w:rsidRPr="00C26C15">
        <w:rPr>
          <w:b/>
          <w:color w:val="000000"/>
          <w:sz w:val="24"/>
          <w:szCs w:val="24"/>
        </w:rPr>
        <w:t>1.2.5. Деятельности и культурные практики в ДОО</w:t>
      </w:r>
    </w:p>
    <w:p w:rsidR="006D2FAF" w:rsidRPr="00C26C15" w:rsidRDefault="006D2FAF" w:rsidP="00A918E5">
      <w:pPr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color w:val="000000"/>
          <w:sz w:val="24"/>
          <w:szCs w:val="24"/>
        </w:rPr>
        <w:t xml:space="preserve">Цели и задачи воспитания реализуются </w:t>
      </w:r>
      <w:r w:rsidRPr="00C26C15">
        <w:rPr>
          <w:i/>
          <w:iCs/>
          <w:color w:val="000000"/>
          <w:sz w:val="24"/>
          <w:szCs w:val="24"/>
        </w:rPr>
        <w:t>во всех видах деятельности</w:t>
      </w:r>
      <w:r w:rsidRPr="00C26C15">
        <w:rPr>
          <w:color w:val="000000"/>
          <w:sz w:val="24"/>
          <w:szCs w:val="24"/>
        </w:rPr>
        <w:t xml:space="preserve"> дошкольника, обозначенных во ФГОС </w:t>
      </w:r>
      <w:proofErr w:type="gramStart"/>
      <w:r w:rsidRPr="00C26C15">
        <w:rPr>
          <w:color w:val="000000"/>
          <w:sz w:val="24"/>
          <w:szCs w:val="24"/>
        </w:rPr>
        <w:t>ДО</w:t>
      </w:r>
      <w:proofErr w:type="gramEnd"/>
      <w:r w:rsidRPr="00C26C15">
        <w:rPr>
          <w:color w:val="000000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6D2FAF" w:rsidRPr="00C26C15" w:rsidRDefault="006D2FAF" w:rsidP="00E2738F">
      <w:pPr>
        <w:pStyle w:val="10"/>
        <w:numPr>
          <w:ilvl w:val="0"/>
          <w:numId w:val="39"/>
        </w:numPr>
        <w:tabs>
          <w:tab w:val="right" w:pos="993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color w:val="000000"/>
          <w:sz w:val="24"/>
          <w:szCs w:val="24"/>
        </w:rPr>
        <w:t xml:space="preserve">предметно-целевая (виды деятельности, организуемые взрослым, в которых </w:t>
      </w:r>
      <w:r w:rsidRPr="00C26C15">
        <w:rPr>
          <w:color w:val="000000"/>
          <w:sz w:val="24"/>
          <w:szCs w:val="24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6D2FAF" w:rsidRPr="00C26C15" w:rsidRDefault="006D2FAF" w:rsidP="00E2738F">
      <w:pPr>
        <w:pStyle w:val="10"/>
        <w:numPr>
          <w:ilvl w:val="0"/>
          <w:numId w:val="39"/>
        </w:numPr>
        <w:tabs>
          <w:tab w:val="right" w:pos="993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color w:val="000000"/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</w:t>
      </w:r>
      <w:r w:rsidR="00A918E5" w:rsidRPr="00C26C15">
        <w:rPr>
          <w:color w:val="000000"/>
          <w:sz w:val="24"/>
          <w:szCs w:val="24"/>
        </w:rPr>
        <w:t xml:space="preserve">енных от взрослого, и способов </w:t>
      </w:r>
      <w:r w:rsidRPr="00C26C15">
        <w:rPr>
          <w:color w:val="000000"/>
          <w:sz w:val="24"/>
          <w:szCs w:val="24"/>
        </w:rPr>
        <w:t>их реализации в различных видах деятельности через личный опыт);</w:t>
      </w:r>
    </w:p>
    <w:p w:rsidR="006D2FAF" w:rsidRPr="00C26C15" w:rsidRDefault="006D2FAF" w:rsidP="00E2738F">
      <w:pPr>
        <w:pStyle w:val="10"/>
        <w:numPr>
          <w:ilvl w:val="0"/>
          <w:numId w:val="39"/>
        </w:numPr>
        <w:tabs>
          <w:tab w:val="right" w:pos="993"/>
        </w:tabs>
        <w:spacing w:line="276" w:lineRule="auto"/>
        <w:ind w:left="284" w:firstLine="709"/>
        <w:jc w:val="both"/>
        <w:rPr>
          <w:sz w:val="24"/>
          <w:szCs w:val="24"/>
        </w:rPr>
      </w:pPr>
      <w:r w:rsidRPr="00C26C15">
        <w:rPr>
          <w:color w:val="000000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6D2FAF" w:rsidRPr="00C26C15" w:rsidRDefault="006D2FAF" w:rsidP="00A918E5">
      <w:pPr>
        <w:pStyle w:val="a3"/>
        <w:spacing w:before="4"/>
        <w:ind w:left="284" w:right="287" w:firstLine="710"/>
        <w:jc w:val="both"/>
        <w:rPr>
          <w:sz w:val="24"/>
          <w:szCs w:val="24"/>
        </w:rPr>
      </w:pPr>
    </w:p>
    <w:p w:rsidR="00F33367" w:rsidRPr="00C26C15" w:rsidRDefault="00F33367">
      <w:pPr>
        <w:pStyle w:val="a3"/>
        <w:spacing w:before="3"/>
        <w:ind w:left="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1"/>
          <w:numId w:val="10"/>
        </w:numPr>
        <w:tabs>
          <w:tab w:val="left" w:pos="1458"/>
        </w:tabs>
        <w:spacing w:before="1" w:line="319" w:lineRule="exact"/>
        <w:ind w:left="1457"/>
        <w:rPr>
          <w:sz w:val="24"/>
          <w:szCs w:val="24"/>
        </w:rPr>
      </w:pPr>
      <w:r w:rsidRPr="00C26C15">
        <w:rPr>
          <w:sz w:val="24"/>
          <w:szCs w:val="24"/>
        </w:rPr>
        <w:t>Требования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планируемым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результатам</w:t>
      </w:r>
      <w:r w:rsidRPr="00C26C15">
        <w:rPr>
          <w:spacing w:val="8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освоения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Программы</w:t>
      </w:r>
    </w:p>
    <w:p w:rsidR="00F33367" w:rsidRPr="00C26C15" w:rsidRDefault="00A250D7">
      <w:pPr>
        <w:pStyle w:val="a3"/>
        <w:ind w:right="289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связи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тем,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что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планируемые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результаты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носят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отсроченный характер, деятельность педагогических работников нацелена 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перспективу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 становления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личности ребенка.</w:t>
      </w:r>
    </w:p>
    <w:p w:rsidR="00F33367" w:rsidRPr="00C26C15" w:rsidRDefault="00A250D7">
      <w:pPr>
        <w:pStyle w:val="a3"/>
        <w:ind w:right="287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Результаты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достижения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цели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даны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виде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целевых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ориентиров, представленных в виде обобщенных портретов ребенка к концу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возрастов.</w:t>
      </w:r>
    </w:p>
    <w:p w:rsidR="00F33367" w:rsidRPr="00C26C15" w:rsidRDefault="00A250D7">
      <w:pPr>
        <w:pStyle w:val="a3"/>
        <w:ind w:right="29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Оценка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результатов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уровне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соответствии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ФГОС</w:t>
      </w:r>
      <w:r w:rsidRPr="00C26C15">
        <w:rPr>
          <w:spacing w:val="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ДО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осуществляется,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т.к.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«</w:t>
      </w:r>
      <w:proofErr w:type="gramStart"/>
      <w:r w:rsidRPr="00C26C15">
        <w:rPr>
          <w:sz w:val="24"/>
          <w:szCs w:val="24"/>
        </w:rPr>
        <w:t>целевые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ориентиры основной образовательной программы дошкольного образования не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подлежат непосредственной оценке, в </w:t>
      </w:r>
      <w:proofErr w:type="spellStart"/>
      <w:r w:rsidRPr="00C26C15">
        <w:rPr>
          <w:sz w:val="24"/>
          <w:szCs w:val="24"/>
        </w:rPr>
        <w:t>т.ч</w:t>
      </w:r>
      <w:proofErr w:type="spellEnd"/>
      <w:r w:rsidRPr="00C26C15">
        <w:rPr>
          <w:sz w:val="24"/>
          <w:szCs w:val="24"/>
        </w:rPr>
        <w:t>. в виде педагогической диагностики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(мониторинга),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 не являются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основанием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 формального сравнения 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реальными достижениями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детей».</w:t>
      </w:r>
    </w:p>
    <w:p w:rsidR="00F33367" w:rsidRPr="00C26C15" w:rsidRDefault="00F33367">
      <w:pPr>
        <w:pStyle w:val="a3"/>
        <w:ind w:left="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2"/>
          <w:numId w:val="10"/>
        </w:numPr>
        <w:tabs>
          <w:tab w:val="left" w:pos="1670"/>
        </w:tabs>
        <w:ind w:right="299" w:firstLine="710"/>
        <w:rPr>
          <w:sz w:val="24"/>
          <w:szCs w:val="24"/>
        </w:rPr>
      </w:pPr>
      <w:r w:rsidRPr="00C26C15">
        <w:rPr>
          <w:sz w:val="24"/>
          <w:szCs w:val="24"/>
        </w:rPr>
        <w:t>Целевые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ориентиры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 возраста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(до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8 лет)</w:t>
      </w:r>
    </w:p>
    <w:p w:rsidR="00914F3D" w:rsidRPr="00C26C15" w:rsidRDefault="00914F3D">
      <w:pPr>
        <w:pStyle w:val="a3"/>
        <w:ind w:left="0"/>
        <w:rPr>
          <w:b/>
          <w:sz w:val="24"/>
          <w:szCs w:val="24"/>
        </w:rPr>
      </w:pPr>
    </w:p>
    <w:p w:rsidR="000F01E9" w:rsidRDefault="00A250D7" w:rsidP="000F01E9">
      <w:pPr>
        <w:spacing w:after="7" w:line="237" w:lineRule="auto"/>
        <w:ind w:left="3936" w:right="274"/>
        <w:jc w:val="right"/>
        <w:rPr>
          <w:b/>
          <w:i/>
          <w:spacing w:val="-57"/>
          <w:sz w:val="24"/>
          <w:szCs w:val="24"/>
        </w:rPr>
      </w:pPr>
      <w:r w:rsidRPr="00C26C15">
        <w:rPr>
          <w:b/>
          <w:i/>
          <w:sz w:val="24"/>
          <w:szCs w:val="24"/>
        </w:rPr>
        <w:t>Таблица.</w:t>
      </w:r>
      <w:r w:rsidRPr="00C26C15">
        <w:rPr>
          <w:b/>
          <w:i/>
          <w:spacing w:val="-57"/>
          <w:sz w:val="24"/>
          <w:szCs w:val="24"/>
        </w:rPr>
        <w:t xml:space="preserve"> </w:t>
      </w:r>
      <w:r w:rsidR="000F01E9">
        <w:rPr>
          <w:b/>
          <w:i/>
          <w:spacing w:val="-57"/>
          <w:sz w:val="24"/>
          <w:szCs w:val="24"/>
        </w:rPr>
        <w:t xml:space="preserve"> </w:t>
      </w:r>
    </w:p>
    <w:p w:rsidR="00F33367" w:rsidRPr="00C26C15" w:rsidRDefault="00A250D7" w:rsidP="000F01E9">
      <w:pPr>
        <w:spacing w:after="7" w:line="237" w:lineRule="auto"/>
        <w:ind w:left="3544" w:right="59"/>
        <w:rPr>
          <w:b/>
          <w:i/>
          <w:sz w:val="24"/>
          <w:szCs w:val="24"/>
        </w:rPr>
      </w:pPr>
      <w:r w:rsidRPr="00C26C15">
        <w:rPr>
          <w:b/>
          <w:i/>
          <w:sz w:val="24"/>
          <w:szCs w:val="24"/>
        </w:rPr>
        <w:t>Портрет</w:t>
      </w:r>
      <w:r w:rsidRPr="00C26C15">
        <w:rPr>
          <w:b/>
          <w:i/>
          <w:spacing w:val="-2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ребенка</w:t>
      </w:r>
      <w:r w:rsidRPr="00C26C15">
        <w:rPr>
          <w:b/>
          <w:i/>
          <w:spacing w:val="-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дошкольного</w:t>
      </w:r>
      <w:r w:rsidRPr="00C26C15">
        <w:rPr>
          <w:b/>
          <w:i/>
          <w:spacing w:val="-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возраста</w:t>
      </w:r>
      <w:r w:rsidRPr="00C26C15">
        <w:rPr>
          <w:b/>
          <w:i/>
          <w:spacing w:val="-6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(к</w:t>
      </w:r>
      <w:r w:rsidRPr="00C26C15">
        <w:rPr>
          <w:b/>
          <w:i/>
          <w:spacing w:val="-3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8-ми</w:t>
      </w:r>
      <w:r w:rsidRPr="00C26C15">
        <w:rPr>
          <w:b/>
          <w:i/>
          <w:spacing w:val="-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годам)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128"/>
        <w:gridCol w:w="1989"/>
        <w:gridCol w:w="5105"/>
      </w:tblGrid>
      <w:tr w:rsidR="00F33367" w:rsidRPr="00C26C15" w:rsidTr="00E0712D">
        <w:trPr>
          <w:trHeight w:val="552"/>
        </w:trPr>
        <w:tc>
          <w:tcPr>
            <w:tcW w:w="820" w:type="dxa"/>
          </w:tcPr>
          <w:p w:rsidR="00F33367" w:rsidRPr="00C26C15" w:rsidRDefault="00A250D7">
            <w:pPr>
              <w:pStyle w:val="TableParagraph"/>
              <w:spacing w:line="274" w:lineRule="exact"/>
              <w:ind w:left="182" w:right="150" w:firstLine="5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№</w:t>
            </w:r>
            <w:r w:rsidRPr="00C26C1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26C15">
              <w:rPr>
                <w:b/>
                <w:sz w:val="24"/>
                <w:szCs w:val="24"/>
              </w:rPr>
              <w:t>п</w:t>
            </w:r>
            <w:proofErr w:type="gramEnd"/>
            <w:r w:rsidRPr="00C26C1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</w:tcPr>
          <w:p w:rsidR="00F33367" w:rsidRPr="00C26C15" w:rsidRDefault="00A250D7">
            <w:pPr>
              <w:pStyle w:val="TableParagraph"/>
              <w:spacing w:line="274" w:lineRule="exact"/>
              <w:ind w:left="427" w:right="296" w:hanging="101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Направления</w:t>
            </w:r>
            <w:r w:rsidRPr="00C26C1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989" w:type="dxa"/>
          </w:tcPr>
          <w:p w:rsidR="00F33367" w:rsidRPr="00C26C15" w:rsidRDefault="00A250D7">
            <w:pPr>
              <w:pStyle w:val="TableParagraph"/>
              <w:spacing w:before="135"/>
              <w:ind w:left="90" w:right="86"/>
              <w:jc w:val="center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105" w:type="dxa"/>
          </w:tcPr>
          <w:p w:rsidR="00F33367" w:rsidRPr="00C26C15" w:rsidRDefault="00A250D7">
            <w:pPr>
              <w:pStyle w:val="TableParagraph"/>
              <w:spacing w:before="135"/>
              <w:ind w:left="1889" w:right="1886"/>
              <w:jc w:val="center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Показатели</w:t>
            </w:r>
          </w:p>
        </w:tc>
      </w:tr>
      <w:tr w:rsidR="00F33367" w:rsidRPr="00C26C15" w:rsidTr="00E0712D">
        <w:trPr>
          <w:trHeight w:val="1103"/>
        </w:trPr>
        <w:tc>
          <w:tcPr>
            <w:tcW w:w="820" w:type="dxa"/>
          </w:tcPr>
          <w:p w:rsidR="00F33367" w:rsidRPr="00C26C15" w:rsidRDefault="00A250D7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F33367" w:rsidRPr="00C26C15" w:rsidRDefault="00A250D7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9" w:type="dxa"/>
          </w:tcPr>
          <w:p w:rsidR="00F33367" w:rsidRPr="00C26C15" w:rsidRDefault="00A250D7">
            <w:pPr>
              <w:pStyle w:val="TableParagraph"/>
              <w:spacing w:line="268" w:lineRule="exact"/>
              <w:ind w:left="90" w:right="147"/>
              <w:jc w:val="center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Родина,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природа</w:t>
            </w:r>
          </w:p>
        </w:tc>
        <w:tc>
          <w:tcPr>
            <w:tcW w:w="5105" w:type="dxa"/>
          </w:tcPr>
          <w:p w:rsidR="00F33367" w:rsidRPr="00C26C15" w:rsidRDefault="00A250D7">
            <w:pPr>
              <w:pStyle w:val="TableParagraph"/>
              <w:ind w:left="103" w:right="162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Любящий</w:t>
            </w:r>
            <w:proofErr w:type="gramEnd"/>
            <w:r w:rsidRPr="00C26C15">
              <w:rPr>
                <w:sz w:val="24"/>
                <w:szCs w:val="24"/>
              </w:rPr>
              <w:t xml:space="preserve"> свою малую родину и имеющий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представление о своей стране, испытывающий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чувство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привязанности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</w:t>
            </w:r>
            <w:r w:rsidRPr="00C26C15">
              <w:rPr>
                <w:spacing w:val="-9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родному</w:t>
            </w:r>
            <w:r w:rsidRPr="00C26C15">
              <w:rPr>
                <w:spacing w:val="-1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дому,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семье,</w:t>
            </w:r>
          </w:p>
          <w:p w:rsidR="00F33367" w:rsidRPr="00C26C15" w:rsidRDefault="00A250D7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близким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людям</w:t>
            </w:r>
          </w:p>
        </w:tc>
      </w:tr>
      <w:tr w:rsidR="00F33367" w:rsidRPr="00C26C15" w:rsidTr="00E0712D">
        <w:trPr>
          <w:trHeight w:val="3312"/>
        </w:trPr>
        <w:tc>
          <w:tcPr>
            <w:tcW w:w="820" w:type="dxa"/>
          </w:tcPr>
          <w:p w:rsidR="00F33367" w:rsidRPr="00C26C15" w:rsidRDefault="00A250D7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8" w:type="dxa"/>
          </w:tcPr>
          <w:p w:rsidR="00F33367" w:rsidRPr="00C26C15" w:rsidRDefault="00A250D7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989" w:type="dxa"/>
          </w:tcPr>
          <w:p w:rsidR="00F33367" w:rsidRPr="00C26C15" w:rsidRDefault="00A250D7">
            <w:pPr>
              <w:pStyle w:val="TableParagraph"/>
              <w:spacing w:line="242" w:lineRule="auto"/>
              <w:ind w:left="109" w:right="35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Человек,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="00CD5147" w:rsidRPr="00C26C15">
              <w:rPr>
                <w:spacing w:val="1"/>
                <w:sz w:val="24"/>
                <w:szCs w:val="24"/>
              </w:rPr>
              <w:t>с</w:t>
            </w:r>
            <w:r w:rsidRPr="00C26C15">
              <w:rPr>
                <w:spacing w:val="-1"/>
                <w:sz w:val="24"/>
                <w:szCs w:val="24"/>
              </w:rPr>
              <w:t>емья,</w:t>
            </w:r>
            <w:r w:rsidRPr="00C26C15">
              <w:rPr>
                <w:spacing w:val="-13"/>
                <w:sz w:val="24"/>
                <w:szCs w:val="24"/>
              </w:rPr>
              <w:t xml:space="preserve"> </w:t>
            </w:r>
            <w:r w:rsidRPr="00C26C15">
              <w:rPr>
                <w:spacing w:val="-1"/>
                <w:sz w:val="24"/>
                <w:szCs w:val="24"/>
              </w:rPr>
              <w:t>дружба,</w:t>
            </w:r>
          </w:p>
          <w:p w:rsidR="00F33367" w:rsidRPr="00C26C15" w:rsidRDefault="00A250D7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105" w:type="dxa"/>
          </w:tcPr>
          <w:p w:rsidR="00F33367" w:rsidRPr="00C26C15" w:rsidRDefault="00A250D7">
            <w:pPr>
              <w:pStyle w:val="TableParagraph"/>
              <w:ind w:left="103" w:right="125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Различающий</w:t>
            </w:r>
            <w:proofErr w:type="gramEnd"/>
            <w:r w:rsidRPr="00C26C15">
              <w:rPr>
                <w:sz w:val="24"/>
                <w:szCs w:val="24"/>
              </w:rPr>
              <w:t xml:space="preserve"> основные проявления добра и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зла,</w:t>
            </w:r>
            <w:r w:rsidRPr="00C26C15">
              <w:rPr>
                <w:spacing w:val="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принимающий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Pr="00C26C15">
              <w:rPr>
                <w:spacing w:val="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уважающий ценности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семьи и общества, правдивый, искренний,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способный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сочувствию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Pr="00C26C15">
              <w:rPr>
                <w:spacing w:val="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заботе,</w:t>
            </w:r>
            <w:r w:rsidRPr="00C26C15">
              <w:rPr>
                <w:spacing w:val="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нравственному поступку, проявляющий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задатки чувства долга: ответственность за свои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действия и поведение; принимающий и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уважающий</w:t>
            </w:r>
            <w:r w:rsidRPr="00C26C15">
              <w:rPr>
                <w:spacing w:val="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различия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между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людьми.</w:t>
            </w:r>
          </w:p>
          <w:p w:rsidR="00F33367" w:rsidRPr="00C26C15" w:rsidRDefault="00A250D7">
            <w:pPr>
              <w:pStyle w:val="TableParagraph"/>
              <w:ind w:left="103" w:right="147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Освоивший</w:t>
            </w:r>
            <w:proofErr w:type="gramEnd"/>
            <w:r w:rsidRPr="00C26C15">
              <w:rPr>
                <w:sz w:val="24"/>
                <w:szCs w:val="24"/>
              </w:rPr>
              <w:t xml:space="preserve"> основы речевой культуры.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26C15">
              <w:rPr>
                <w:sz w:val="24"/>
                <w:szCs w:val="24"/>
              </w:rPr>
              <w:t>Дружелюбный</w:t>
            </w:r>
            <w:proofErr w:type="gramEnd"/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Pr="00C26C15">
              <w:rPr>
                <w:spacing w:val="-10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доброжелательный,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умеющий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слушать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 слышать собеседника, способный</w:t>
            </w:r>
          </w:p>
          <w:p w:rsidR="00E0712D" w:rsidRPr="00C26C15" w:rsidRDefault="00A250D7" w:rsidP="00E0712D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взаимодействовать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26C15">
              <w:rPr>
                <w:sz w:val="24"/>
                <w:szCs w:val="24"/>
              </w:rPr>
              <w:t>со</w:t>
            </w:r>
            <w:proofErr w:type="gramEnd"/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взрослыми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="00E0712D" w:rsidRPr="00C26C15">
              <w:rPr>
                <w:sz w:val="24"/>
                <w:szCs w:val="24"/>
              </w:rPr>
              <w:t xml:space="preserve"> сверстниками</w:t>
            </w:r>
            <w:r w:rsidR="00E0712D" w:rsidRPr="00C26C15">
              <w:rPr>
                <w:spacing w:val="2"/>
                <w:sz w:val="24"/>
                <w:szCs w:val="24"/>
              </w:rPr>
              <w:t xml:space="preserve"> </w:t>
            </w:r>
            <w:r w:rsidR="00E0712D" w:rsidRPr="00C26C15">
              <w:rPr>
                <w:sz w:val="24"/>
                <w:szCs w:val="24"/>
              </w:rPr>
              <w:t>на</w:t>
            </w:r>
            <w:r w:rsidR="00E0712D" w:rsidRPr="00C26C15">
              <w:rPr>
                <w:spacing w:val="-9"/>
                <w:sz w:val="24"/>
                <w:szCs w:val="24"/>
              </w:rPr>
              <w:t xml:space="preserve"> </w:t>
            </w:r>
            <w:r w:rsidR="00E0712D" w:rsidRPr="00C26C15">
              <w:rPr>
                <w:sz w:val="24"/>
                <w:szCs w:val="24"/>
              </w:rPr>
              <w:t>основе</w:t>
            </w:r>
            <w:r w:rsidR="00E0712D" w:rsidRPr="00C26C15">
              <w:rPr>
                <w:spacing w:val="-5"/>
                <w:sz w:val="24"/>
                <w:szCs w:val="24"/>
              </w:rPr>
              <w:t xml:space="preserve"> </w:t>
            </w:r>
            <w:r w:rsidR="00E0712D" w:rsidRPr="00C26C15">
              <w:rPr>
                <w:sz w:val="24"/>
                <w:szCs w:val="24"/>
              </w:rPr>
              <w:t>общих</w:t>
            </w:r>
            <w:r w:rsidR="00E0712D" w:rsidRPr="00C26C15">
              <w:rPr>
                <w:spacing w:val="-3"/>
                <w:sz w:val="24"/>
                <w:szCs w:val="24"/>
              </w:rPr>
              <w:t xml:space="preserve"> </w:t>
            </w:r>
            <w:r w:rsidR="00E0712D" w:rsidRPr="00C26C15">
              <w:rPr>
                <w:sz w:val="24"/>
                <w:szCs w:val="24"/>
              </w:rPr>
              <w:t>интересов</w:t>
            </w:r>
            <w:r w:rsidR="00E0712D" w:rsidRPr="00C26C15">
              <w:rPr>
                <w:spacing w:val="-2"/>
                <w:sz w:val="24"/>
                <w:szCs w:val="24"/>
              </w:rPr>
              <w:t xml:space="preserve"> </w:t>
            </w:r>
            <w:r w:rsidR="00E0712D" w:rsidRPr="00C26C15">
              <w:rPr>
                <w:sz w:val="24"/>
                <w:szCs w:val="24"/>
              </w:rPr>
              <w:t>и</w:t>
            </w:r>
          </w:p>
          <w:p w:rsidR="00F33367" w:rsidRPr="00C26C15" w:rsidRDefault="00E0712D" w:rsidP="00E0712D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дел</w:t>
            </w:r>
          </w:p>
        </w:tc>
      </w:tr>
    </w:tbl>
    <w:tbl>
      <w:tblPr>
        <w:tblStyle w:val="TableNormal"/>
        <w:tblpPr w:leftFromText="180" w:rightFromText="180" w:vertAnchor="text" w:horzAnchor="margin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126"/>
        <w:gridCol w:w="1985"/>
        <w:gridCol w:w="5103"/>
      </w:tblGrid>
      <w:tr w:rsidR="00E0712D" w:rsidRPr="00C26C15" w:rsidTr="00E0712D">
        <w:trPr>
          <w:trHeight w:val="2760"/>
        </w:trPr>
        <w:tc>
          <w:tcPr>
            <w:tcW w:w="856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0712D" w:rsidRPr="00C26C15" w:rsidRDefault="00E0712D" w:rsidP="00E0712D">
            <w:pPr>
              <w:pStyle w:val="TableParagraph"/>
              <w:spacing w:line="264" w:lineRule="exact"/>
              <w:ind w:left="109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5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Знания</w:t>
            </w:r>
          </w:p>
        </w:tc>
        <w:tc>
          <w:tcPr>
            <w:tcW w:w="5103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103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Любознательный,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наблюдательный,</w:t>
            </w:r>
          </w:p>
          <w:p w:rsidR="00E0712D" w:rsidRPr="00C26C15" w:rsidRDefault="00E0712D" w:rsidP="00E0712D">
            <w:pPr>
              <w:pStyle w:val="TableParagraph"/>
              <w:spacing w:before="2"/>
              <w:ind w:left="103" w:right="230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испытывающий потребность в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самовыражении, в том числе творческом,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проявляющий</w:t>
            </w:r>
            <w:r w:rsidRPr="00C26C15">
              <w:rPr>
                <w:spacing w:val="-9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активность,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самостоятельность,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 xml:space="preserve">инициативу в </w:t>
            </w:r>
            <w:proofErr w:type="gramStart"/>
            <w:r w:rsidRPr="00C26C15">
              <w:rPr>
                <w:sz w:val="24"/>
                <w:szCs w:val="24"/>
              </w:rPr>
              <w:t>познавательной</w:t>
            </w:r>
            <w:proofErr w:type="gramEnd"/>
            <w:r w:rsidRPr="00C26C15">
              <w:rPr>
                <w:sz w:val="24"/>
                <w:szCs w:val="24"/>
              </w:rPr>
              <w:t>, игровой,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коммуникативной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продуктивных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видах</w:t>
            </w:r>
          </w:p>
          <w:p w:rsidR="00E0712D" w:rsidRPr="00C26C15" w:rsidRDefault="00E0712D" w:rsidP="00E0712D">
            <w:pPr>
              <w:pStyle w:val="TableParagraph"/>
              <w:ind w:left="103" w:right="28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деятельности и в самообслуживании,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26C15">
              <w:rPr>
                <w:sz w:val="24"/>
                <w:szCs w:val="24"/>
              </w:rPr>
              <w:t>обладающий</w:t>
            </w:r>
            <w:proofErr w:type="gramEnd"/>
            <w:r w:rsidRPr="00C26C15">
              <w:rPr>
                <w:sz w:val="24"/>
                <w:szCs w:val="24"/>
              </w:rPr>
              <w:t xml:space="preserve"> первичной картиной мира на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основе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традиционных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ценностей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российского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общества</w:t>
            </w:r>
          </w:p>
        </w:tc>
      </w:tr>
      <w:tr w:rsidR="00E0712D" w:rsidRPr="00C26C15" w:rsidTr="00E0712D">
        <w:trPr>
          <w:trHeight w:val="1381"/>
        </w:trPr>
        <w:tc>
          <w:tcPr>
            <w:tcW w:w="856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0712D" w:rsidRPr="00C26C15" w:rsidRDefault="00E0712D" w:rsidP="00E0712D">
            <w:pPr>
              <w:pStyle w:val="TableParagraph"/>
              <w:spacing w:line="242" w:lineRule="auto"/>
              <w:ind w:left="109" w:right="159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Физическое и</w:t>
            </w:r>
            <w:r w:rsidRPr="00C26C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103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Владеющий</w:t>
            </w:r>
            <w:proofErr w:type="gramEnd"/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основными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навыками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личной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</w:p>
          <w:p w:rsidR="00E0712D" w:rsidRPr="00C26C15" w:rsidRDefault="00E0712D" w:rsidP="00E0712D">
            <w:pPr>
              <w:pStyle w:val="TableParagraph"/>
              <w:spacing w:before="2"/>
              <w:ind w:left="103" w:right="38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общественной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гигиены,</w:t>
            </w:r>
            <w:r w:rsidRPr="00C26C15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C26C15">
              <w:rPr>
                <w:sz w:val="24"/>
                <w:szCs w:val="24"/>
              </w:rPr>
              <w:t>стремящийся</w:t>
            </w:r>
            <w:proofErr w:type="gramEnd"/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соблюдать правила безопасного поведения в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быту,</w:t>
            </w:r>
            <w:r w:rsidRPr="00C26C15">
              <w:rPr>
                <w:spacing w:val="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социуме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(в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6C15">
              <w:rPr>
                <w:sz w:val="24"/>
                <w:szCs w:val="24"/>
              </w:rPr>
              <w:t>т.ч</w:t>
            </w:r>
            <w:proofErr w:type="spellEnd"/>
            <w:r w:rsidRPr="00C26C15">
              <w:rPr>
                <w:sz w:val="24"/>
                <w:szCs w:val="24"/>
              </w:rPr>
              <w:t>.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цифровой</w:t>
            </w:r>
            <w:r w:rsidRPr="00C26C15">
              <w:rPr>
                <w:spacing w:val="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среде),</w:t>
            </w:r>
          </w:p>
          <w:p w:rsidR="00E0712D" w:rsidRPr="00C26C15" w:rsidRDefault="00E0712D" w:rsidP="00E0712D">
            <w:pPr>
              <w:pStyle w:val="TableParagraph"/>
              <w:spacing w:line="272" w:lineRule="exact"/>
              <w:ind w:left="103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природе</w:t>
            </w:r>
          </w:p>
        </w:tc>
      </w:tr>
      <w:tr w:rsidR="00E0712D" w:rsidRPr="00C26C15" w:rsidTr="00E0712D">
        <w:trPr>
          <w:trHeight w:val="1382"/>
        </w:trPr>
        <w:tc>
          <w:tcPr>
            <w:tcW w:w="856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0712D" w:rsidRPr="00C26C15" w:rsidRDefault="00E0712D" w:rsidP="00E0712D">
            <w:pPr>
              <w:pStyle w:val="TableParagraph"/>
              <w:spacing w:line="264" w:lineRule="exact"/>
              <w:ind w:left="109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985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Труд</w:t>
            </w:r>
          </w:p>
        </w:tc>
        <w:tc>
          <w:tcPr>
            <w:tcW w:w="5103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103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Понимающий</w:t>
            </w:r>
            <w:proofErr w:type="gramEnd"/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ценность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труда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семье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</w:t>
            </w:r>
          </w:p>
          <w:p w:rsidR="00E0712D" w:rsidRPr="00C26C15" w:rsidRDefault="00E0712D" w:rsidP="00E0712D">
            <w:pPr>
              <w:pStyle w:val="TableParagraph"/>
              <w:spacing w:before="3"/>
              <w:ind w:left="103" w:right="327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обществе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на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основе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уважения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людям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труда,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 xml:space="preserve">результатам их деятельности, </w:t>
            </w:r>
            <w:proofErr w:type="gramStart"/>
            <w:r w:rsidRPr="00C26C15">
              <w:rPr>
                <w:sz w:val="24"/>
                <w:szCs w:val="24"/>
              </w:rPr>
              <w:t>проявляющий</w:t>
            </w:r>
            <w:proofErr w:type="gramEnd"/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трудолюбие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при выполнении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поручений и в</w:t>
            </w:r>
          </w:p>
          <w:p w:rsidR="00E0712D" w:rsidRPr="00C26C15" w:rsidRDefault="00E0712D" w:rsidP="00E0712D">
            <w:pPr>
              <w:pStyle w:val="TableParagraph"/>
              <w:spacing w:line="272" w:lineRule="exact"/>
              <w:ind w:left="103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самостоятельной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деятельности</w:t>
            </w:r>
          </w:p>
        </w:tc>
      </w:tr>
      <w:tr w:rsidR="00E0712D" w:rsidRPr="00C26C15" w:rsidTr="00E0712D">
        <w:trPr>
          <w:trHeight w:val="1656"/>
        </w:trPr>
        <w:tc>
          <w:tcPr>
            <w:tcW w:w="856" w:type="dxa"/>
          </w:tcPr>
          <w:p w:rsidR="00E0712D" w:rsidRPr="00C26C15" w:rsidRDefault="00E0712D" w:rsidP="00E0712D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0712D" w:rsidRPr="00C26C15" w:rsidRDefault="00E0712D" w:rsidP="00E0712D">
            <w:pPr>
              <w:pStyle w:val="TableParagraph"/>
              <w:spacing w:line="237" w:lineRule="auto"/>
              <w:ind w:left="109" w:right="584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Этик</w:t>
            </w:r>
            <w:proofErr w:type="gramStart"/>
            <w:r w:rsidRPr="00C26C15">
              <w:rPr>
                <w:b/>
                <w:sz w:val="24"/>
                <w:szCs w:val="24"/>
              </w:rPr>
              <w:t>о-</w:t>
            </w:r>
            <w:proofErr w:type="gramEnd"/>
            <w:r w:rsidRPr="00C26C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985" w:type="dxa"/>
          </w:tcPr>
          <w:p w:rsidR="00E0712D" w:rsidRPr="00C26C15" w:rsidRDefault="00E0712D" w:rsidP="00E0712D">
            <w:pPr>
              <w:pStyle w:val="TableParagraph"/>
              <w:spacing w:line="237" w:lineRule="auto"/>
              <w:ind w:left="109" w:right="88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Культура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</w:t>
            </w:r>
            <w:r w:rsidRPr="00C26C15">
              <w:rPr>
                <w:spacing w:val="-10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красота</w:t>
            </w:r>
          </w:p>
        </w:tc>
        <w:tc>
          <w:tcPr>
            <w:tcW w:w="5103" w:type="dxa"/>
          </w:tcPr>
          <w:p w:rsidR="00E0712D" w:rsidRPr="00C26C15" w:rsidRDefault="00E0712D" w:rsidP="00E0712D">
            <w:pPr>
              <w:pStyle w:val="TableParagraph"/>
              <w:spacing w:line="237" w:lineRule="auto"/>
              <w:ind w:left="103" w:right="809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Способный</w:t>
            </w:r>
            <w:proofErr w:type="gramEnd"/>
            <w:r w:rsidRPr="00C26C15">
              <w:rPr>
                <w:sz w:val="24"/>
                <w:szCs w:val="24"/>
              </w:rPr>
              <w:t xml:space="preserve"> воспринимать и чувствовать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прекрасное</w:t>
            </w:r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быту,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природе,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поступках,</w:t>
            </w:r>
          </w:p>
          <w:p w:rsidR="00E0712D" w:rsidRPr="00C26C15" w:rsidRDefault="00E0712D" w:rsidP="00E0712D">
            <w:pPr>
              <w:pStyle w:val="TableParagraph"/>
              <w:spacing w:line="237" w:lineRule="auto"/>
              <w:ind w:left="103" w:right="84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искусстве, </w:t>
            </w:r>
            <w:proofErr w:type="gramStart"/>
            <w:r w:rsidRPr="00C26C15">
              <w:rPr>
                <w:sz w:val="24"/>
                <w:szCs w:val="24"/>
              </w:rPr>
              <w:t>стремящийся</w:t>
            </w:r>
            <w:proofErr w:type="gramEnd"/>
            <w:r w:rsidRPr="00C26C15">
              <w:rPr>
                <w:sz w:val="24"/>
                <w:szCs w:val="24"/>
              </w:rPr>
              <w:t xml:space="preserve"> к отображению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прекрасного в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продуктивных</w:t>
            </w:r>
            <w:r w:rsidRPr="00C26C15">
              <w:rPr>
                <w:spacing w:val="-4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видах</w:t>
            </w:r>
          </w:p>
          <w:p w:rsidR="00E0712D" w:rsidRPr="00C26C15" w:rsidRDefault="00E0712D" w:rsidP="00E0712D">
            <w:pPr>
              <w:pStyle w:val="TableParagraph"/>
              <w:spacing w:line="237" w:lineRule="auto"/>
              <w:ind w:left="103" w:right="1086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деятельности, </w:t>
            </w:r>
            <w:proofErr w:type="gramStart"/>
            <w:r w:rsidRPr="00C26C15">
              <w:rPr>
                <w:sz w:val="24"/>
                <w:szCs w:val="24"/>
              </w:rPr>
              <w:t>обладающий</w:t>
            </w:r>
            <w:proofErr w:type="gramEnd"/>
            <w:r w:rsidRPr="00C26C15">
              <w:rPr>
                <w:sz w:val="24"/>
                <w:szCs w:val="24"/>
              </w:rPr>
              <w:t xml:space="preserve"> зачатками</w:t>
            </w:r>
            <w:r w:rsidRPr="00C26C15">
              <w:rPr>
                <w:spacing w:val="-5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художественно-эстетического</w:t>
            </w:r>
            <w:r w:rsidRPr="00C26C15">
              <w:rPr>
                <w:spacing w:val="-3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вкуса</w:t>
            </w:r>
          </w:p>
        </w:tc>
      </w:tr>
    </w:tbl>
    <w:p w:rsidR="00F33367" w:rsidRPr="00C26C15" w:rsidRDefault="00F33367">
      <w:pPr>
        <w:spacing w:line="261" w:lineRule="exact"/>
        <w:rPr>
          <w:sz w:val="24"/>
          <w:szCs w:val="24"/>
        </w:rPr>
        <w:sectPr w:rsidR="00F33367" w:rsidRPr="00C26C15" w:rsidSect="00501D4E">
          <w:pgSz w:w="11910" w:h="16840"/>
          <w:pgMar w:top="1440" w:right="851" w:bottom="1440" w:left="1077" w:header="0" w:footer="918" w:gutter="0"/>
          <w:cols w:space="720"/>
        </w:sectPr>
      </w:pPr>
    </w:p>
    <w:p w:rsidR="00F33367" w:rsidRPr="00C26C15" w:rsidRDefault="00A250D7" w:rsidP="00815E48">
      <w:pPr>
        <w:pStyle w:val="1"/>
        <w:spacing w:before="69"/>
        <w:ind w:left="0" w:right="171" w:firstLine="2"/>
        <w:jc w:val="center"/>
        <w:rPr>
          <w:sz w:val="24"/>
          <w:szCs w:val="24"/>
        </w:rPr>
      </w:pPr>
      <w:r w:rsidRPr="00C26C15">
        <w:rPr>
          <w:sz w:val="24"/>
          <w:szCs w:val="24"/>
        </w:rPr>
        <w:lastRenderedPageBreak/>
        <w:t>Раздел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II.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w w:val="95"/>
          <w:sz w:val="24"/>
          <w:szCs w:val="24"/>
        </w:rPr>
        <w:t>СОДЕРЖАТЕЛЬНЫЙ</w:t>
      </w:r>
    </w:p>
    <w:p w:rsidR="00F33367" w:rsidRPr="00C26C15" w:rsidRDefault="00F33367">
      <w:pPr>
        <w:pStyle w:val="a3"/>
        <w:spacing w:before="4"/>
        <w:ind w:left="0"/>
        <w:rPr>
          <w:b/>
          <w:sz w:val="24"/>
          <w:szCs w:val="24"/>
        </w:rPr>
      </w:pPr>
    </w:p>
    <w:p w:rsidR="00F33367" w:rsidRPr="00C26C15" w:rsidRDefault="00A250D7" w:rsidP="00E2738F">
      <w:pPr>
        <w:pStyle w:val="a4"/>
        <w:numPr>
          <w:ilvl w:val="1"/>
          <w:numId w:val="6"/>
        </w:numPr>
        <w:tabs>
          <w:tab w:val="left" w:pos="1752"/>
        </w:tabs>
        <w:ind w:right="304" w:firstLine="710"/>
        <w:rPr>
          <w:b/>
          <w:sz w:val="24"/>
          <w:szCs w:val="24"/>
        </w:rPr>
      </w:pPr>
      <w:r w:rsidRPr="00C26C15">
        <w:rPr>
          <w:b/>
          <w:sz w:val="24"/>
          <w:szCs w:val="24"/>
        </w:rPr>
        <w:t>Содержание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воспитательной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работы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по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направлениям</w:t>
      </w:r>
      <w:r w:rsidR="00DE3376">
        <w:rPr>
          <w:b/>
          <w:sz w:val="24"/>
          <w:szCs w:val="24"/>
        </w:rPr>
        <w:t xml:space="preserve"> </w:t>
      </w:r>
      <w:r w:rsidRPr="00C26C15">
        <w:rPr>
          <w:b/>
          <w:spacing w:val="-67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воспитания</w:t>
      </w:r>
    </w:p>
    <w:p w:rsidR="00F33367" w:rsidRPr="00C26C15" w:rsidRDefault="00F33367">
      <w:pPr>
        <w:pStyle w:val="a3"/>
        <w:spacing w:before="6"/>
        <w:ind w:left="0"/>
        <w:rPr>
          <w:b/>
          <w:sz w:val="24"/>
          <w:szCs w:val="24"/>
        </w:rPr>
      </w:pPr>
    </w:p>
    <w:p w:rsidR="00F33367" w:rsidRPr="00C26C15" w:rsidRDefault="00A250D7">
      <w:pPr>
        <w:ind w:left="253" w:right="298" w:firstLine="710"/>
        <w:jc w:val="both"/>
        <w:rPr>
          <w:sz w:val="24"/>
          <w:szCs w:val="24"/>
        </w:rPr>
      </w:pPr>
      <w:r w:rsidRPr="00C26C15">
        <w:rPr>
          <w:i/>
          <w:sz w:val="24"/>
          <w:szCs w:val="24"/>
        </w:rPr>
        <w:t>Содержание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Программы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реализуется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ходе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освоения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детьми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дошкольного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возраста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всех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образовательных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областей,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предусмотренных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ФГОС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дошкольного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образования,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одной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из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задач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которого</w:t>
      </w:r>
      <w:r w:rsidRPr="00C26C15">
        <w:rPr>
          <w:spacing w:val="71"/>
          <w:sz w:val="24"/>
          <w:szCs w:val="24"/>
        </w:rPr>
        <w:t xml:space="preserve"> </w:t>
      </w:r>
      <w:r w:rsidRPr="00C26C15">
        <w:rPr>
          <w:sz w:val="24"/>
          <w:szCs w:val="24"/>
        </w:rPr>
        <w:t>является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объединение воспитания и обучения в целостный образовательный процесс 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духовно-нравственных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социокультурных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ценностей,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принятых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обществе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правил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норм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интересах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семьи,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общества: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0" w:lineRule="exact"/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социально-коммуникативное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2" w:lineRule="exact"/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познавательное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речевое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художественно-эстетическое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4"/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физическое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развитие.</w:t>
      </w:r>
    </w:p>
    <w:p w:rsidR="00302F80" w:rsidRDefault="00A250D7" w:rsidP="00E0712D">
      <w:pPr>
        <w:pStyle w:val="a3"/>
        <w:ind w:right="298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пояснительной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записке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соотнесены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направлениями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Предложенные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заменяют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дополняют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пяти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областям,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фокусируют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усвоения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базовых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целостном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образовательном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процессе.</w:t>
      </w:r>
      <w:r w:rsidR="00916661" w:rsidRPr="00C26C15">
        <w:rPr>
          <w:sz w:val="24"/>
          <w:szCs w:val="24"/>
        </w:rPr>
        <w:t xml:space="preserve"> </w:t>
      </w:r>
    </w:p>
    <w:p w:rsidR="00F33367" w:rsidRPr="00302F80" w:rsidRDefault="00916661" w:rsidP="00E0712D">
      <w:pPr>
        <w:pStyle w:val="a3"/>
        <w:ind w:right="298" w:firstLine="710"/>
        <w:jc w:val="both"/>
        <w:rPr>
          <w:sz w:val="24"/>
          <w:szCs w:val="24"/>
        </w:rPr>
      </w:pPr>
      <w:r w:rsidRPr="00302F80">
        <w:rPr>
          <w:sz w:val="24"/>
          <w:szCs w:val="24"/>
        </w:rPr>
        <w:t>Все перечисленные направления воспитания тесно взаимосвязаны между собой и</w:t>
      </w:r>
      <w:r w:rsidR="00E0712D" w:rsidRPr="00302F80">
        <w:rPr>
          <w:sz w:val="24"/>
          <w:szCs w:val="24"/>
        </w:rPr>
        <w:t xml:space="preserve"> </w:t>
      </w:r>
      <w:r w:rsidRPr="00302F80">
        <w:rPr>
          <w:sz w:val="24"/>
          <w:szCs w:val="24"/>
        </w:rPr>
        <w:t>обеспечивают интеграцию воспитательной деятельности во в</w:t>
      </w:r>
      <w:r w:rsidR="00E0712D" w:rsidRPr="00302F80">
        <w:rPr>
          <w:sz w:val="24"/>
          <w:szCs w:val="24"/>
        </w:rPr>
        <w:t xml:space="preserve">се образовательные области и во </w:t>
      </w:r>
      <w:r w:rsidRPr="00302F80">
        <w:rPr>
          <w:sz w:val="24"/>
          <w:szCs w:val="24"/>
        </w:rPr>
        <w:t xml:space="preserve">все виды детской деятельности в образовательном процессе, </w:t>
      </w:r>
      <w:proofErr w:type="gramStart"/>
      <w:r w:rsidRPr="00302F80">
        <w:rPr>
          <w:sz w:val="24"/>
          <w:szCs w:val="24"/>
        </w:rPr>
        <w:t>соглас</w:t>
      </w:r>
      <w:r w:rsidR="00E0712D" w:rsidRPr="00302F80">
        <w:rPr>
          <w:sz w:val="24"/>
          <w:szCs w:val="24"/>
        </w:rPr>
        <w:t>но</w:t>
      </w:r>
      <w:proofErr w:type="gramEnd"/>
      <w:r w:rsidR="00E0712D" w:rsidRPr="00302F80">
        <w:rPr>
          <w:sz w:val="24"/>
          <w:szCs w:val="24"/>
        </w:rPr>
        <w:t xml:space="preserve"> основной </w:t>
      </w:r>
      <w:r w:rsidRPr="00302F80">
        <w:rPr>
          <w:sz w:val="24"/>
          <w:szCs w:val="24"/>
        </w:rPr>
        <w:t>образовательной программы дошкольного образ</w:t>
      </w:r>
      <w:r w:rsidR="00E0712D" w:rsidRPr="00302F80">
        <w:rPr>
          <w:sz w:val="24"/>
          <w:szCs w:val="24"/>
        </w:rPr>
        <w:t xml:space="preserve">ования Муниципального бюджетного </w:t>
      </w:r>
      <w:r w:rsidRPr="00302F80">
        <w:rPr>
          <w:sz w:val="24"/>
          <w:szCs w:val="24"/>
        </w:rPr>
        <w:t xml:space="preserve">дошкольного образовательного учреждения </w:t>
      </w:r>
      <w:r w:rsidR="00E0712D" w:rsidRPr="00302F80">
        <w:rPr>
          <w:sz w:val="24"/>
          <w:szCs w:val="24"/>
        </w:rPr>
        <w:t xml:space="preserve">– детский сад присмотра и оздоровления № 90. </w:t>
      </w:r>
    </w:p>
    <w:p w:rsidR="00DE3376" w:rsidRDefault="00DE3376" w:rsidP="00E0712D">
      <w:pPr>
        <w:pStyle w:val="a3"/>
        <w:spacing w:before="9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E0712D" w:rsidRPr="00C26C15" w:rsidRDefault="00DE3376" w:rsidP="00E0712D">
      <w:pPr>
        <w:pStyle w:val="a3"/>
        <w:spacing w:before="9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0712D" w:rsidRPr="00C26C15">
        <w:rPr>
          <w:b/>
          <w:bCs/>
          <w:sz w:val="24"/>
          <w:szCs w:val="24"/>
        </w:rPr>
        <w:t>Воспитательные задачи</w:t>
      </w:r>
      <w:r>
        <w:rPr>
          <w:b/>
          <w:bCs/>
          <w:sz w:val="24"/>
          <w:szCs w:val="24"/>
        </w:rPr>
        <w:t xml:space="preserve"> </w:t>
      </w:r>
      <w:r w:rsidR="00E0712D" w:rsidRPr="00C26C15">
        <w:rPr>
          <w:b/>
          <w:bCs/>
          <w:sz w:val="24"/>
          <w:szCs w:val="24"/>
        </w:rPr>
        <w:t xml:space="preserve">в интеграции с образовательными областями </w:t>
      </w:r>
    </w:p>
    <w:p w:rsidR="00E0712D" w:rsidRPr="00C26C15" w:rsidRDefault="00E0712D" w:rsidP="00E0712D">
      <w:pPr>
        <w:pStyle w:val="a3"/>
        <w:spacing w:before="9"/>
        <w:ind w:left="0"/>
        <w:rPr>
          <w:b/>
          <w:bCs/>
          <w:sz w:val="24"/>
          <w:szCs w:val="24"/>
        </w:rPr>
      </w:pPr>
    </w:p>
    <w:tbl>
      <w:tblPr>
        <w:tblStyle w:val="TableNormal"/>
        <w:tblW w:w="9923" w:type="dxa"/>
        <w:tblInd w:w="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6"/>
      </w:tblGrid>
      <w:tr w:rsidR="00E0712D" w:rsidRPr="00C26C15" w:rsidTr="00D83FCD">
        <w:trPr>
          <w:trHeight w:val="530"/>
        </w:trPr>
        <w:tc>
          <w:tcPr>
            <w:tcW w:w="2127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7796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Воспитательные задачи</w:t>
            </w:r>
          </w:p>
        </w:tc>
      </w:tr>
      <w:tr w:rsidR="00E0712D" w:rsidRPr="00C26C15" w:rsidTr="00D83FCD">
        <w:trPr>
          <w:trHeight w:val="325"/>
        </w:trPr>
        <w:tc>
          <w:tcPr>
            <w:tcW w:w="9923" w:type="dxa"/>
            <w:gridSpan w:val="2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0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E0712D" w:rsidRPr="00C26C15" w:rsidTr="00D83FCD">
        <w:trPr>
          <w:trHeight w:val="1147"/>
        </w:trPr>
        <w:tc>
          <w:tcPr>
            <w:tcW w:w="2127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796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34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C26C15">
              <w:rPr>
                <w:sz w:val="24"/>
                <w:szCs w:val="24"/>
              </w:rPr>
              <w:t>эмпатию</w:t>
            </w:r>
            <w:proofErr w:type="spellEnd"/>
            <w:r w:rsidRPr="00C26C15">
              <w:rPr>
                <w:sz w:val="24"/>
                <w:szCs w:val="24"/>
              </w:rPr>
              <w:t>; способность учитывать психологические состояния других людей, формировать предпосылки к толерантности как нравственному качеству;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4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способствовать освоению детьми норм и правил социально одобряемого поведения на улице и в общественных местах, правил вежливого и безопасного поведения с незнакомыми людьми</w:t>
            </w:r>
            <w:r w:rsidR="00D83FCD">
              <w:rPr>
                <w:sz w:val="24"/>
                <w:szCs w:val="24"/>
              </w:rPr>
              <w:t>.</w:t>
            </w:r>
          </w:p>
        </w:tc>
      </w:tr>
      <w:tr w:rsidR="00E0712D" w:rsidRPr="00C26C15" w:rsidTr="00D83FCD">
        <w:trPr>
          <w:trHeight w:val="1555"/>
        </w:trPr>
        <w:tc>
          <w:tcPr>
            <w:tcW w:w="2127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C26C15">
              <w:rPr>
                <w:b/>
                <w:sz w:val="24"/>
                <w:szCs w:val="24"/>
              </w:rPr>
              <w:t>о-</w:t>
            </w:r>
            <w:proofErr w:type="gramEnd"/>
            <w:r w:rsidRPr="00C26C15">
              <w:rPr>
                <w:b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7796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3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формировать представления детей о семейном роде и семейных традициях, побуждать к посильному участию в жизни своей семьи;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представления о стране России, государственной символике своего края (города);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представления о своей национальной принадлежности, национальных праздниках и традициях своего народа;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познакомить с историей и достопримечательностями города, области, края и др.;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воспитывать уважение к семейным и национальным традициям;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формировать навыки безопасного поведения на улице, в общественных местах;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настаивать на соблюдении детьми правил безопасности в зоне объектов </w:t>
            </w:r>
            <w:r w:rsidRPr="00C26C15">
              <w:rPr>
                <w:sz w:val="24"/>
                <w:szCs w:val="24"/>
              </w:rPr>
              <w:lastRenderedPageBreak/>
              <w:t xml:space="preserve">повышенной </w:t>
            </w:r>
            <w:proofErr w:type="spellStart"/>
            <w:r w:rsidRPr="00C26C15">
              <w:rPr>
                <w:sz w:val="24"/>
                <w:szCs w:val="24"/>
              </w:rPr>
              <w:t>травматичности</w:t>
            </w:r>
            <w:proofErr w:type="spellEnd"/>
            <w:r w:rsidRPr="00C26C15">
              <w:rPr>
                <w:sz w:val="24"/>
                <w:szCs w:val="24"/>
              </w:rPr>
              <w:t xml:space="preserve"> (канализационных люков, трансформаторных будок, электрических щитов, подвалов и др.), правил безопасности дорожного движения, правил поведения с незнакомыми людьми, правил вызова полиции и </w:t>
            </w:r>
            <w:proofErr w:type="gramStart"/>
            <w:r w:rsidRPr="00C26C15">
              <w:rPr>
                <w:sz w:val="24"/>
                <w:szCs w:val="24"/>
              </w:rPr>
              <w:t xml:space="preserve">теле </w:t>
            </w:r>
            <w:proofErr w:type="spellStart"/>
            <w:r w:rsidRPr="00C26C15">
              <w:rPr>
                <w:sz w:val="24"/>
                <w:szCs w:val="24"/>
              </w:rPr>
              <w:t>фонного</w:t>
            </w:r>
            <w:proofErr w:type="spellEnd"/>
            <w:proofErr w:type="gramEnd"/>
            <w:r w:rsidRPr="00C26C15">
              <w:rPr>
                <w:sz w:val="24"/>
                <w:szCs w:val="24"/>
              </w:rPr>
              <w:t xml:space="preserve"> диалога с дежурным;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опыт участия детей в законотворческой деятельности – совместно с другими детьми и педагогом устанавливать правила поведения в группе с учетом общих интересов и опыта осознанного выполнения этих правил</w:t>
            </w:r>
            <w:r w:rsidR="00D83FCD">
              <w:rPr>
                <w:sz w:val="24"/>
                <w:szCs w:val="24"/>
              </w:rPr>
              <w:t>.</w:t>
            </w:r>
          </w:p>
        </w:tc>
      </w:tr>
      <w:tr w:rsidR="00E0712D" w:rsidRPr="00C26C15" w:rsidTr="00D83FCD">
        <w:trPr>
          <w:trHeight w:val="1609"/>
        </w:trPr>
        <w:tc>
          <w:tcPr>
            <w:tcW w:w="2127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7796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32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способствовать развитию чувства дискомфорта при нарушении правил охраны природы;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2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формировать первичные представления о загрязнении окружающей среды;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2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знакомить детей с правилами поведения в природе и требовать неукоснительного соблюдения их во время прогулок, экскурсий в природу, походов;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2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воспитывать готовность оказывать помощь растениям, животным и сохранять необходимые им экологические условия</w:t>
            </w:r>
          </w:p>
        </w:tc>
      </w:tr>
      <w:tr w:rsidR="00E0712D" w:rsidRPr="00C26C15" w:rsidTr="00D83FCD">
        <w:trPr>
          <w:trHeight w:val="423"/>
        </w:trPr>
        <w:tc>
          <w:tcPr>
            <w:tcW w:w="2127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796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31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возможности конструктивного взаимодействия и навыков взаимопомощи между участниками коллективного труда; уважительное и бережное отношение к результатам, материалам и инструментам труда;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1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уважительное отношение к тому, что сделано руками человека, бережное отношение к материалам и инструментам;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1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создавать условия для освоения детьми рациональных приемов трудовой деятельности;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1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формировать отношение к возникающим затруднениям при выполнении какого-либо дела как к неизбежному и необходимому этапу деятельности;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1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познакомить детей с творческими и </w:t>
            </w:r>
            <w:proofErr w:type="spellStart"/>
            <w:r w:rsidRPr="00C26C15">
              <w:rPr>
                <w:sz w:val="24"/>
                <w:szCs w:val="24"/>
              </w:rPr>
              <w:t>медийными</w:t>
            </w:r>
            <w:proofErr w:type="spellEnd"/>
            <w:r w:rsidRPr="00C26C15">
              <w:rPr>
                <w:sz w:val="24"/>
                <w:szCs w:val="24"/>
              </w:rPr>
              <w:t xml:space="preserve"> профессиями</w:t>
            </w:r>
          </w:p>
        </w:tc>
      </w:tr>
    </w:tbl>
    <w:p w:rsidR="00302F80" w:rsidRDefault="00302F80" w:rsidP="00E0712D">
      <w:pPr>
        <w:pStyle w:val="a3"/>
        <w:spacing w:before="9"/>
        <w:rPr>
          <w:sz w:val="24"/>
          <w:szCs w:val="24"/>
        </w:rPr>
      </w:pPr>
    </w:p>
    <w:p w:rsidR="00E0712D" w:rsidRPr="00C26C15" w:rsidRDefault="00302F80" w:rsidP="00302F80">
      <w:pPr>
        <w:tabs>
          <w:tab w:val="left" w:pos="1848"/>
        </w:tabs>
        <w:rPr>
          <w:b/>
          <w:bCs/>
          <w:sz w:val="24"/>
          <w:szCs w:val="24"/>
        </w:rPr>
      </w:pPr>
      <w:r>
        <w:tab/>
      </w:r>
    </w:p>
    <w:tbl>
      <w:tblPr>
        <w:tblStyle w:val="TableNormal"/>
        <w:tblW w:w="10065" w:type="dxa"/>
        <w:tblInd w:w="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80"/>
      </w:tblGrid>
      <w:tr w:rsidR="00E0712D" w:rsidRPr="00C26C15" w:rsidTr="000F01E9">
        <w:trPr>
          <w:trHeight w:val="530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 w:hanging="2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8080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Воспитательные задачи</w:t>
            </w:r>
          </w:p>
        </w:tc>
      </w:tr>
      <w:tr w:rsidR="00E0712D" w:rsidRPr="00C26C15" w:rsidTr="000F01E9">
        <w:trPr>
          <w:trHeight w:val="325"/>
        </w:trPr>
        <w:tc>
          <w:tcPr>
            <w:tcW w:w="10065" w:type="dxa"/>
            <w:gridSpan w:val="2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E0712D" w:rsidRPr="00C26C15" w:rsidTr="000F01E9">
        <w:trPr>
          <w:trHeight w:val="2135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8080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первичные представления: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0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 многообразии народов, которые живут на территории России,</w:t>
            </w:r>
          </w:p>
          <w:p w:rsidR="00E0712D" w:rsidRPr="00C26C15" w:rsidRDefault="00E0712D" w:rsidP="00815E48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 многообразии национальных и культурных традиций, их сходствах и различиях;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0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народных, общегосударственных и всемирных </w:t>
            </w:r>
            <w:proofErr w:type="gramStart"/>
            <w:r w:rsidRPr="00C26C15">
              <w:rPr>
                <w:sz w:val="24"/>
                <w:szCs w:val="24"/>
              </w:rPr>
              <w:t>праздниках</w:t>
            </w:r>
            <w:proofErr w:type="gramEnd"/>
            <w:r w:rsidRPr="00C26C15">
              <w:rPr>
                <w:sz w:val="24"/>
                <w:szCs w:val="24"/>
              </w:rPr>
              <w:t>, в том числе на фольклорном материале, народных сказках;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30"/>
              </w:numPr>
              <w:spacing w:before="9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причинах</w:t>
            </w:r>
            <w:proofErr w:type="gramEnd"/>
            <w:r w:rsidRPr="00C26C15">
              <w:rPr>
                <w:sz w:val="24"/>
                <w:szCs w:val="24"/>
              </w:rPr>
              <w:t xml:space="preserve"> межнациональных конфликтов, способах их разрешения и предотвращения (благодарность, убеждение, договор о совместной деятельности)</w:t>
            </w:r>
          </w:p>
        </w:tc>
      </w:tr>
      <w:tr w:rsidR="00E0712D" w:rsidRPr="00C26C15" w:rsidTr="000F01E9">
        <w:trPr>
          <w:trHeight w:val="2341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lastRenderedPageBreak/>
              <w:t>Гражданск</w:t>
            </w:r>
            <w:proofErr w:type="gramStart"/>
            <w:r w:rsidRPr="00C26C15">
              <w:rPr>
                <w:b/>
                <w:sz w:val="24"/>
                <w:szCs w:val="24"/>
              </w:rPr>
              <w:t>о-</w:t>
            </w:r>
            <w:proofErr w:type="gramEnd"/>
            <w:r w:rsidRPr="00C26C15">
              <w:rPr>
                <w:b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8080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9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развивать представления о русском народном искусстве и искусстве российских народов (прикладное искусство; </w:t>
            </w:r>
            <w:proofErr w:type="spellStart"/>
            <w:r w:rsidRPr="00C26C15">
              <w:rPr>
                <w:sz w:val="24"/>
                <w:szCs w:val="24"/>
              </w:rPr>
              <w:t>жостовская</w:t>
            </w:r>
            <w:proofErr w:type="spellEnd"/>
            <w:r w:rsidRPr="00C26C15">
              <w:rPr>
                <w:sz w:val="24"/>
                <w:szCs w:val="24"/>
              </w:rPr>
              <w:t>, дымковская, хохломская, гжельская, городецкая росписи; музыкальное искусство; одежда, куклы и другие игрушки);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способность к эстетическому принятию и восхищению красотой изделий народных промыслов, произведений народных мастеров;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9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способность к анализу и синтезу, сравнению на материале народных промыслов, особенностях традиционных жилищ разных народов</w:t>
            </w:r>
          </w:p>
        </w:tc>
      </w:tr>
      <w:tr w:rsidR="00E0712D" w:rsidRPr="00C26C15" w:rsidTr="000F01E9">
        <w:trPr>
          <w:trHeight w:val="1447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8080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представления детей об основных стихиях мира (огонь, вода, воздух, земля), которые могут быть как созидательными, так и разрушительными;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формировать понимание взаимосвязи между природным окружением, в котором живут представители определенного народа, национальности, и традиционными занятиями, жилищем, одеждой</w:t>
            </w:r>
          </w:p>
        </w:tc>
      </w:tr>
      <w:tr w:rsidR="00E0712D" w:rsidRPr="00C26C15" w:rsidTr="000F01E9">
        <w:trPr>
          <w:trHeight w:val="4378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8080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7"/>
              </w:numPr>
              <w:spacing w:before="9"/>
              <w:ind w:left="142" w:firstLine="0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представления о личностных и деловых качествах человек</w:t>
            </w:r>
            <w:proofErr w:type="gramStart"/>
            <w:r w:rsidRPr="00C26C15">
              <w:rPr>
                <w:sz w:val="24"/>
                <w:szCs w:val="24"/>
              </w:rPr>
              <w:t>а-</w:t>
            </w:r>
            <w:proofErr w:type="gramEnd"/>
            <w:r w:rsidRPr="00C26C15">
              <w:rPr>
                <w:sz w:val="24"/>
                <w:szCs w:val="24"/>
              </w:rPr>
              <w:t xml:space="preserve"> труженика (на примере произведений художествен</w:t>
            </w:r>
            <w:r w:rsidR="00C74742" w:rsidRPr="00C26C15">
              <w:rPr>
                <w:sz w:val="24"/>
                <w:szCs w:val="24"/>
              </w:rPr>
              <w:t xml:space="preserve">ной литературы и </w:t>
            </w:r>
            <w:r w:rsidRPr="00C26C15">
              <w:rPr>
                <w:sz w:val="24"/>
                <w:szCs w:val="24"/>
              </w:rPr>
              <w:t xml:space="preserve"> посредством рассматривания картин</w:t>
            </w:r>
            <w:r w:rsidR="00C74742" w:rsidRPr="00C26C15">
              <w:rPr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 фотоиллюстраций);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формировать понимание того, что такое удовлетворенность результатами своего труда и удовлетворение, удовольствие от процесса труда;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способности доводить дело до конца, улучшать результат труда;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воспитывать возможности детей четко следовать полученным инструкциям, выполнять поручения, просьбы</w:t>
            </w:r>
          </w:p>
          <w:p w:rsidR="00E0712D" w:rsidRPr="00C26C15" w:rsidRDefault="00E0712D" w:rsidP="00815E48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на основе осознания важности такой деятельности для себя, детского сообщества;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способность планировать трудовую деятельность на основе имеющегося опыта;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прививать чувство благодарности к человеку за его труд</w:t>
            </w:r>
          </w:p>
        </w:tc>
      </w:tr>
    </w:tbl>
    <w:p w:rsidR="00302F80" w:rsidRDefault="00302F80" w:rsidP="00501D4E">
      <w:pPr>
        <w:pStyle w:val="a3"/>
        <w:spacing w:before="9"/>
        <w:ind w:left="-142"/>
        <w:rPr>
          <w:sz w:val="24"/>
          <w:szCs w:val="24"/>
        </w:rPr>
      </w:pPr>
    </w:p>
    <w:tbl>
      <w:tblPr>
        <w:tblStyle w:val="TableNormal"/>
        <w:tblW w:w="10065" w:type="dxa"/>
        <w:tblInd w:w="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796"/>
      </w:tblGrid>
      <w:tr w:rsidR="00E0712D" w:rsidRPr="00C26C15" w:rsidTr="000F01E9">
        <w:trPr>
          <w:trHeight w:val="530"/>
        </w:trPr>
        <w:tc>
          <w:tcPr>
            <w:tcW w:w="2269" w:type="dxa"/>
            <w:gridSpan w:val="2"/>
            <w:shd w:val="clear" w:color="auto" w:fill="FFFFFF"/>
          </w:tcPr>
          <w:p w:rsidR="00E0712D" w:rsidRPr="00C26C15" w:rsidRDefault="00302F80" w:rsidP="00815E48">
            <w:pPr>
              <w:pStyle w:val="a3"/>
              <w:spacing w:before="9"/>
              <w:ind w:left="142"/>
              <w:rPr>
                <w:sz w:val="24"/>
                <w:szCs w:val="24"/>
              </w:rPr>
            </w:pPr>
            <w:r>
              <w:tab/>
            </w:r>
            <w:r w:rsidR="00E0712D" w:rsidRPr="00C26C15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7796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Воспитательные задачи</w:t>
            </w:r>
          </w:p>
        </w:tc>
      </w:tr>
      <w:tr w:rsidR="00E0712D" w:rsidRPr="00C26C15" w:rsidTr="000F01E9">
        <w:trPr>
          <w:trHeight w:val="325"/>
        </w:trPr>
        <w:tc>
          <w:tcPr>
            <w:tcW w:w="10065" w:type="dxa"/>
            <w:gridSpan w:val="3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E0712D" w:rsidRPr="00C26C15" w:rsidTr="000F01E9">
        <w:trPr>
          <w:trHeight w:val="1271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воспитывать у детей доброжелательность и вежливость в общении со сверстниками и взрослыми;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способности адекватно воспринимать в процессе взаимодействия чужое настроение, уважать чужое мнение, считаться с предпочтениями других взрослых и детей, улаживать конфликты с помощью убеждения и объяснений;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способствовать активному использованию в речи форм речевого этикета (приветствия, прощания, благодарность, поздравления, извинения, комплименты);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активное использование диалогических форм общения, как для установления контактов, так и для получения новой содержательной информации;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потребность, способность и умение делиться своими мыслями, выражать свое мнение, отношение, настроение, свои предпочтения;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при знакомстве с литературными произведениями создавать возможности </w:t>
            </w:r>
            <w:r w:rsidRPr="00C26C15">
              <w:rPr>
                <w:sz w:val="24"/>
                <w:szCs w:val="24"/>
              </w:rPr>
              <w:lastRenderedPageBreak/>
              <w:t>для эмоционального восприятия детьми сюжета, для живого отклика на события, происходящие с героями, для проявления поддержки или осуждения, радости или сочувствия, желания помочь или подсказать выход из сложной ситуации</w:t>
            </w:r>
          </w:p>
        </w:tc>
      </w:tr>
      <w:tr w:rsidR="00E0712D" w:rsidRPr="00C26C15" w:rsidTr="000F01E9">
        <w:trPr>
          <w:trHeight w:val="2407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lastRenderedPageBreak/>
              <w:t>Гражданск</w:t>
            </w:r>
            <w:proofErr w:type="gramStart"/>
            <w:r w:rsidRPr="00C26C15">
              <w:rPr>
                <w:b/>
                <w:sz w:val="24"/>
                <w:szCs w:val="24"/>
              </w:rPr>
              <w:t>о-</w:t>
            </w:r>
            <w:proofErr w:type="gramEnd"/>
            <w:r w:rsidRPr="00C26C15">
              <w:rPr>
                <w:b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5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потребность, способность и умение делиться своими мыслями, выражать свое мнение, отношение, настроение, свои предпочтения;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5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создавать условия для раскрытия индивидуальности ребенка через речь, поощрять все попытки игры со словом и предложением, поддерживать инициативные высказывания детьми своего мнения, отношения, настроения, предпочтений;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использовать игровые ситуации по «восстановлению» потерявшегося фрагмента текста (конца, середины, начала истории) с опорой на картинку и без нее;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5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обсуждать с детьми возможное развитие сюжета в зависимости от нравственных установок героев, испытываемых ими чувств;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5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развивать совместную деятельность педагога и детей по развитию коллективных творческих импровизаций по последовательности картинок, </w:t>
            </w:r>
            <w:proofErr w:type="spellStart"/>
            <w:r w:rsidRPr="00C26C15">
              <w:rPr>
                <w:sz w:val="24"/>
                <w:szCs w:val="24"/>
              </w:rPr>
              <w:t>речетворчества</w:t>
            </w:r>
            <w:proofErr w:type="spellEnd"/>
            <w:r w:rsidRPr="00C26C15">
              <w:rPr>
                <w:sz w:val="24"/>
                <w:szCs w:val="24"/>
              </w:rPr>
              <w:t xml:space="preserve"> по составлению мини-эссе, связанные с обсуждаемой темой</w:t>
            </w:r>
          </w:p>
        </w:tc>
      </w:tr>
      <w:tr w:rsidR="00E0712D" w:rsidRPr="00C26C15" w:rsidTr="000F01E9">
        <w:trPr>
          <w:trHeight w:val="2122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4"/>
              </w:numPr>
              <w:spacing w:before="9"/>
              <w:ind w:hanging="8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способствовать развитию способности детей строить высказывания типа рассуждений для озвучивания (</w:t>
            </w:r>
            <w:proofErr w:type="spellStart"/>
            <w:r w:rsidRPr="00C26C15">
              <w:rPr>
                <w:sz w:val="24"/>
                <w:szCs w:val="24"/>
              </w:rPr>
              <w:t>оречевления</w:t>
            </w:r>
            <w:proofErr w:type="spellEnd"/>
            <w:r w:rsidRPr="00C26C15">
              <w:rPr>
                <w:sz w:val="24"/>
                <w:szCs w:val="24"/>
              </w:rPr>
              <w:t>) результатов наблюдений</w:t>
            </w:r>
          </w:p>
          <w:p w:rsidR="00E0712D" w:rsidRPr="00C26C15" w:rsidRDefault="00E0712D" w:rsidP="00815E48">
            <w:pPr>
              <w:pStyle w:val="a3"/>
              <w:spacing w:before="9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и размышлений, причинно-следственных связей между объектами и явлениями природы;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4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у детей способности объяснять и передавать сходства и различия</w:t>
            </w:r>
          </w:p>
          <w:p w:rsidR="00E0712D" w:rsidRPr="00C26C15" w:rsidRDefault="00E0712D" w:rsidP="00815E48">
            <w:pPr>
              <w:pStyle w:val="a3"/>
              <w:spacing w:before="9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с опорой на наглядную основу и без нее, использовать при сравнении слова-помощники: как, словно, будто, </w:t>
            </w:r>
            <w:proofErr w:type="gramStart"/>
            <w:r w:rsidRPr="00C26C15">
              <w:rPr>
                <w:sz w:val="24"/>
                <w:szCs w:val="24"/>
              </w:rPr>
              <w:t>похож</w:t>
            </w:r>
            <w:proofErr w:type="gramEnd"/>
            <w:r w:rsidRPr="00C26C15">
              <w:rPr>
                <w:sz w:val="24"/>
                <w:szCs w:val="24"/>
              </w:rPr>
              <w:t>, напоминает;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4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привлекать детей к играм на составление ассоциативных рядов: по картинкам, схематичным зарисовкам, серии озвученных слов (без наглядности)</w:t>
            </w:r>
          </w:p>
        </w:tc>
      </w:tr>
      <w:tr w:rsidR="00E0712D" w:rsidRPr="00C26C15" w:rsidTr="000F01E9">
        <w:trPr>
          <w:trHeight w:val="1696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у детей понимание роли книги в жизни человека, осознание того, что книги «несут» различную познавательную информацию;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воспитывать уважение к труду людей, которые делают книги;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создавать условия для развития детского творчества (словесного и изобразительного) при создании детских книг;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3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обеспечить участие детей в акциях «Книжная мастерская» или «Больница для книг»</w:t>
            </w:r>
          </w:p>
        </w:tc>
      </w:tr>
    </w:tbl>
    <w:p w:rsidR="00E0712D" w:rsidRPr="00C26C15" w:rsidRDefault="00302F80" w:rsidP="00302F80">
      <w:pPr>
        <w:pStyle w:val="a3"/>
        <w:tabs>
          <w:tab w:val="left" w:pos="3581"/>
        </w:tabs>
        <w:spacing w:before="9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10206" w:type="dxa"/>
        <w:tblInd w:w="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1"/>
      </w:tblGrid>
      <w:tr w:rsidR="00E0712D" w:rsidRPr="00C26C15" w:rsidTr="000F01E9">
        <w:trPr>
          <w:trHeight w:val="530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8221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Воспитательные задачи</w:t>
            </w:r>
          </w:p>
        </w:tc>
      </w:tr>
      <w:tr w:rsidR="00E0712D" w:rsidRPr="00C26C15" w:rsidTr="000F01E9">
        <w:trPr>
          <w:trHeight w:val="325"/>
        </w:trPr>
        <w:tc>
          <w:tcPr>
            <w:tcW w:w="10206" w:type="dxa"/>
            <w:gridSpan w:val="2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E0712D" w:rsidRPr="00C26C15" w:rsidTr="000F01E9">
        <w:trPr>
          <w:trHeight w:val="2324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8221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2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представления детей о творческих сферах деятельности человека, связанных с разными видами искусства;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2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воспитывать интерес к произведениям изобразительного и музыкального искусства, архитектуре, изделиям народных промыслов;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2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понимание того, что в каждое изделие вложен труд, знания и творчество человека;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2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способность детей узнавать в визуальных образах настроение, чувства, эмоции человека или животных (иллюстрации фотоиллюстрации);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2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развивать способности передавать в изображениях эмоции, настроение, свое </w:t>
            </w:r>
            <w:r w:rsidRPr="00C26C15">
              <w:rPr>
                <w:sz w:val="24"/>
                <w:szCs w:val="24"/>
              </w:rPr>
              <w:lastRenderedPageBreak/>
              <w:t>отношение к объекту изображения</w:t>
            </w:r>
          </w:p>
        </w:tc>
      </w:tr>
      <w:tr w:rsidR="00E0712D" w:rsidRPr="00C26C15" w:rsidTr="000F01E9">
        <w:trPr>
          <w:trHeight w:val="2750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lastRenderedPageBreak/>
              <w:t>Гражданск</w:t>
            </w:r>
            <w:proofErr w:type="gramStart"/>
            <w:r w:rsidRPr="00C26C15">
              <w:rPr>
                <w:b/>
                <w:sz w:val="24"/>
                <w:szCs w:val="24"/>
              </w:rPr>
              <w:t>о-</w:t>
            </w:r>
            <w:proofErr w:type="gramEnd"/>
            <w:r w:rsidRPr="00C26C15">
              <w:rPr>
                <w:b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8221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1"/>
              </w:numPr>
              <w:spacing w:before="9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создавать условия для выполнения творческих заданий на свободную или заданную тему: изображение портретных женских и мужских образов (папа, дедушка, брат, мама, бабушка и т. п.), сказочных персонажей (богатырь, рыцарь, Добрая царевна, Снежная королева и т. п.) с целью выражения своего отношения к изображенному (смелый, трусливый, злой, добрая, печальная);</w:t>
            </w:r>
            <w:proofErr w:type="gramEnd"/>
          </w:p>
          <w:p w:rsidR="00E0712D" w:rsidRPr="00C26C15" w:rsidRDefault="00E0712D" w:rsidP="00E2738F">
            <w:pPr>
              <w:pStyle w:val="a3"/>
              <w:numPr>
                <w:ilvl w:val="0"/>
                <w:numId w:val="21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закреплять представления о том, что музыка разных времен выражает чувства, переживания, настроения человека (встревоженная, торжественная музыка);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1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учить связывать моменты изобразительности при их наличии в произведении с выраженными в музыке чувствами, в том числе в произведениях с одинаковыми (похожими) названиями;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1"/>
              </w:numPr>
              <w:spacing w:before="9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развивать словарь эмоций, образную речь: выводить знакомые слова из пассивного словаря в активный, расширять гамму чувств</w:t>
            </w:r>
            <w:proofErr w:type="gramEnd"/>
          </w:p>
        </w:tc>
      </w:tr>
      <w:tr w:rsidR="00E0712D" w:rsidRPr="00C26C15" w:rsidTr="000F01E9">
        <w:trPr>
          <w:trHeight w:val="2721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8221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20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создать условия для восприятия детьми объектов и явлений природы, восприятия произведений изобразительного, декоративно-прикладного искусства, архитектуры и дизайна на примере творчества известных мастеров;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20"/>
              </w:numPr>
              <w:spacing w:before="9"/>
              <w:rPr>
                <w:sz w:val="24"/>
                <w:szCs w:val="24"/>
              </w:rPr>
            </w:pPr>
            <w:proofErr w:type="gramStart"/>
            <w:r w:rsidRPr="00C26C15">
              <w:rPr>
                <w:sz w:val="24"/>
                <w:szCs w:val="24"/>
              </w:rPr>
              <w:t>создавать условия для выполнение творческих заданий на свободную или заданную тему: изображение неба, солнца, земли, цветов и т. п. с целью выражения своего отношения к изображенному (ясный, солнечный, печальный, грустный, красивый, теплый, холодный и т. п.); изображение деревьев, фруктов, ягод, грибов и овощей и сказочных персонажей (большой, маленький, сладкий, горький, румяный, высокий, теплый, холодный, сладкий и т. п.);</w:t>
            </w:r>
            <w:proofErr w:type="gramEnd"/>
            <w:r w:rsidRPr="00C26C15">
              <w:rPr>
                <w:sz w:val="24"/>
                <w:szCs w:val="24"/>
              </w:rPr>
              <w:t xml:space="preserve"> </w:t>
            </w:r>
            <w:proofErr w:type="gramStart"/>
            <w:r w:rsidRPr="00C26C15">
              <w:rPr>
                <w:sz w:val="24"/>
                <w:szCs w:val="24"/>
              </w:rPr>
              <w:t>изображение рыб, насекомых, птиц, изображение домашних и диких животных, сказочных персонажей (смелый, быстрый, тихий, тяжелый, хрупкий, легкий, добрый, злой, красивый, радостный, грустный, колючий, мягкий, смелый, трусливый и т. п.)</w:t>
            </w:r>
            <w:proofErr w:type="gramEnd"/>
          </w:p>
        </w:tc>
      </w:tr>
      <w:tr w:rsidR="00E0712D" w:rsidRPr="00C26C15" w:rsidTr="000F01E9">
        <w:trPr>
          <w:trHeight w:val="699"/>
        </w:trPr>
        <w:tc>
          <w:tcPr>
            <w:tcW w:w="1985" w:type="dxa"/>
            <w:shd w:val="clear" w:color="auto" w:fill="FFFFFF"/>
          </w:tcPr>
          <w:p w:rsidR="00E0712D" w:rsidRPr="00C26C15" w:rsidRDefault="00E0712D" w:rsidP="00815E48">
            <w:pPr>
              <w:pStyle w:val="a3"/>
              <w:spacing w:before="9"/>
              <w:ind w:left="142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8221" w:type="dxa"/>
            <w:shd w:val="clear" w:color="auto" w:fill="FFFFFF"/>
          </w:tcPr>
          <w:p w:rsidR="00E0712D" w:rsidRPr="00C26C15" w:rsidRDefault="00E0712D" w:rsidP="00E2738F">
            <w:pPr>
              <w:pStyle w:val="a3"/>
              <w:numPr>
                <w:ilvl w:val="0"/>
                <w:numId w:val="19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формировать понимание того, что такое удовлетворенность результатами своего труда в сфере продуктивной деятельности (художественного творчества и музыкальной деятельности) и удовлетворение, удовольствие от процесса труда;</w:t>
            </w:r>
          </w:p>
          <w:p w:rsidR="00E0712D" w:rsidRPr="00C26C15" w:rsidRDefault="00E0712D" w:rsidP="00E2738F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способности детей доводить начатое дело до конца, улучшать результат своего труда;</w:t>
            </w:r>
          </w:p>
          <w:p w:rsidR="00E0712D" w:rsidRPr="00AE5095" w:rsidRDefault="00E0712D" w:rsidP="00E2738F">
            <w:pPr>
              <w:pStyle w:val="a3"/>
              <w:numPr>
                <w:ilvl w:val="0"/>
                <w:numId w:val="19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воспитывать возможности детей четко следовать полученным инструкциям и проявлять собственное творчество в продуктивной деятельности на основе имеющегося опыта продуктивной деятельности, освоения различных изобразительных средств, опыта музыкальной деятельности и музыкально-ритмических движений</w:t>
            </w:r>
          </w:p>
        </w:tc>
      </w:tr>
    </w:tbl>
    <w:tbl>
      <w:tblPr>
        <w:tblStyle w:val="TableNormal"/>
        <w:tblpPr w:leftFromText="180" w:rightFromText="180" w:vertAnchor="text" w:horzAnchor="margin" w:tblpX="8" w:tblpY="-359"/>
        <w:tblW w:w="978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13"/>
      </w:tblGrid>
      <w:tr w:rsidR="00E0712D" w:rsidRPr="00C26C15" w:rsidTr="00501D4E">
        <w:trPr>
          <w:trHeight w:val="530"/>
        </w:trPr>
        <w:tc>
          <w:tcPr>
            <w:tcW w:w="2271" w:type="dxa"/>
            <w:shd w:val="clear" w:color="auto" w:fill="FFFFFF"/>
          </w:tcPr>
          <w:p w:rsidR="00E0712D" w:rsidRPr="00C26C15" w:rsidRDefault="00E0712D" w:rsidP="00501D4E">
            <w:pPr>
              <w:pStyle w:val="a3"/>
              <w:spacing w:before="9"/>
              <w:ind w:left="14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lastRenderedPageBreak/>
              <w:t>Направления воспитания</w:t>
            </w:r>
          </w:p>
        </w:tc>
        <w:tc>
          <w:tcPr>
            <w:tcW w:w="7513" w:type="dxa"/>
            <w:shd w:val="clear" w:color="auto" w:fill="FFFFFF"/>
          </w:tcPr>
          <w:p w:rsidR="00E0712D" w:rsidRPr="00C26C15" w:rsidRDefault="00E0712D" w:rsidP="00501D4E">
            <w:pPr>
              <w:pStyle w:val="a3"/>
              <w:spacing w:before="9"/>
              <w:ind w:left="14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Воспитательные задачи</w:t>
            </w:r>
          </w:p>
        </w:tc>
      </w:tr>
      <w:tr w:rsidR="00E0712D" w:rsidRPr="00C26C15" w:rsidTr="00501D4E">
        <w:trPr>
          <w:trHeight w:val="325"/>
        </w:trPr>
        <w:tc>
          <w:tcPr>
            <w:tcW w:w="9784" w:type="dxa"/>
            <w:gridSpan w:val="2"/>
            <w:shd w:val="clear" w:color="auto" w:fill="FFFFFF"/>
          </w:tcPr>
          <w:p w:rsidR="00E0712D" w:rsidRPr="00C26C15" w:rsidRDefault="00E0712D" w:rsidP="00501D4E">
            <w:pPr>
              <w:pStyle w:val="a3"/>
              <w:spacing w:before="9"/>
              <w:ind w:left="14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E0712D" w:rsidRPr="00C26C15" w:rsidTr="00501D4E">
        <w:trPr>
          <w:trHeight w:val="4383"/>
        </w:trPr>
        <w:tc>
          <w:tcPr>
            <w:tcW w:w="2271" w:type="dxa"/>
            <w:shd w:val="clear" w:color="auto" w:fill="FFFFFF"/>
          </w:tcPr>
          <w:p w:rsidR="00E0712D" w:rsidRPr="00C26C15" w:rsidRDefault="00E0712D" w:rsidP="00501D4E">
            <w:pPr>
              <w:pStyle w:val="a3"/>
              <w:spacing w:before="9"/>
              <w:ind w:left="14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Духовно- нравственное воспитание</w:t>
            </w:r>
          </w:p>
        </w:tc>
        <w:tc>
          <w:tcPr>
            <w:tcW w:w="7513" w:type="dxa"/>
            <w:shd w:val="clear" w:color="auto" w:fill="FFFFFF"/>
          </w:tcPr>
          <w:p w:rsidR="00E0712D" w:rsidRPr="00C26C15" w:rsidRDefault="00E0712D" w:rsidP="00501D4E">
            <w:pPr>
              <w:pStyle w:val="a3"/>
              <w:numPr>
                <w:ilvl w:val="0"/>
                <w:numId w:val="1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умения осознанно, с должным мышечным напряжением выполнять все виды упражнений: основные движения, ОРУ, спортивные упражнения;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умение анализировать, контролировать и оценивать свои движения и движения товарищей;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формировать первоначальные представления и умения в спортивных играх и упражнениях;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детское творчество в двигательной деятельности;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вызывать у детей стремление к выражению своих возможностей в процессе выполнения физических упражнений: правильно оценивать свои силы, мобилизовать их адекватно поставленным целям;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представления о здоровье, его ценности, полезных привычках, укрепляющих здоровье, о мерах профилактики и охраны здоровья;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 xml:space="preserve">воспитывать осознанную потребность в двигательной активности и физическом совершенствовании, развивать устойчивый интерес к правилам и нормам ЗОЖ, здоровьесберегающего и </w:t>
            </w:r>
            <w:proofErr w:type="spellStart"/>
            <w:r w:rsidRPr="00C26C15">
              <w:rPr>
                <w:sz w:val="24"/>
                <w:szCs w:val="24"/>
              </w:rPr>
              <w:t>здоровьеформирующего</w:t>
            </w:r>
            <w:proofErr w:type="spellEnd"/>
            <w:r w:rsidRPr="00C26C15">
              <w:rPr>
                <w:sz w:val="24"/>
                <w:szCs w:val="24"/>
              </w:rPr>
              <w:t xml:space="preserve"> поведения;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самостоятельность детей в выполнении культурно-гигиенических навыков и жизненно важных привычек ЗОЖ;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8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умения элементарно описывать свое самочувствие и привлекать внимание взрослого в случае недомогания</w:t>
            </w:r>
          </w:p>
        </w:tc>
      </w:tr>
      <w:tr w:rsidR="00E0712D" w:rsidRPr="00C26C15" w:rsidTr="00501D4E">
        <w:trPr>
          <w:trHeight w:val="1273"/>
        </w:trPr>
        <w:tc>
          <w:tcPr>
            <w:tcW w:w="2271" w:type="dxa"/>
            <w:shd w:val="clear" w:color="auto" w:fill="FFFFFF"/>
          </w:tcPr>
          <w:p w:rsidR="00E0712D" w:rsidRPr="00C26C15" w:rsidRDefault="00E0712D" w:rsidP="00501D4E">
            <w:pPr>
              <w:pStyle w:val="a3"/>
              <w:spacing w:before="9"/>
              <w:ind w:left="14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C26C15">
              <w:rPr>
                <w:b/>
                <w:sz w:val="24"/>
                <w:szCs w:val="24"/>
              </w:rPr>
              <w:t>о-</w:t>
            </w:r>
            <w:proofErr w:type="gramEnd"/>
            <w:r w:rsidRPr="00C26C15">
              <w:rPr>
                <w:b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7513" w:type="dxa"/>
            <w:shd w:val="clear" w:color="auto" w:fill="FFFFFF"/>
          </w:tcPr>
          <w:p w:rsidR="00E0712D" w:rsidRPr="00C26C15" w:rsidRDefault="00E0712D" w:rsidP="00501D4E">
            <w:pPr>
              <w:pStyle w:val="a3"/>
              <w:numPr>
                <w:ilvl w:val="0"/>
                <w:numId w:val="1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расширять у детей представления и знания о многообразии физических и спортивных упражнений, зимних и летних видах спорта;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первичные представления о достижениях и успехах российских спортсменов, воспитывать чувство гордости за российский спорт;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обогащать двигательный опыт детей и формировать у них потребность в двигательной активности и физическом совершенствовании;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у детей интерес к движению и повышению своих результатов в двигательной деятельности;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7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поддерживать интерес к различным видам спорта, сообщать им некоторые сведения о событиях спортивной жизни</w:t>
            </w:r>
          </w:p>
        </w:tc>
      </w:tr>
      <w:tr w:rsidR="00E0712D" w:rsidRPr="00C26C15" w:rsidTr="00501D4E">
        <w:trPr>
          <w:trHeight w:val="1271"/>
        </w:trPr>
        <w:tc>
          <w:tcPr>
            <w:tcW w:w="2271" w:type="dxa"/>
            <w:shd w:val="clear" w:color="auto" w:fill="FFFFFF"/>
          </w:tcPr>
          <w:p w:rsidR="00E0712D" w:rsidRPr="00C26C15" w:rsidRDefault="00E0712D" w:rsidP="00501D4E">
            <w:pPr>
              <w:pStyle w:val="a3"/>
              <w:spacing w:before="9"/>
              <w:ind w:left="14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513" w:type="dxa"/>
            <w:shd w:val="clear" w:color="auto" w:fill="FFFFFF"/>
          </w:tcPr>
          <w:p w:rsidR="00E0712D" w:rsidRPr="00C26C15" w:rsidRDefault="00E0712D" w:rsidP="00501D4E">
            <w:pPr>
              <w:pStyle w:val="a3"/>
              <w:numPr>
                <w:ilvl w:val="0"/>
                <w:numId w:val="1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продолжить работу по осуществлению мероприятий, направленных на сохранение здоровья детей, закаливание, повышение защитных сил организма;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представления о зависимости здоровья человека от чистоты и сохранности окружающей среды;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обеспечивать рациональный режим дня, сбалансированное качественное питание, достаточное пребывание на воздухе; соблюдать оптимальный температурный режим в помещении;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6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потребность в бережном отношении к своему здоровью, желание вести ЗОЖ, соблюдать правила здоровьесберегающего поведения</w:t>
            </w:r>
          </w:p>
        </w:tc>
      </w:tr>
      <w:tr w:rsidR="00E0712D" w:rsidRPr="00C26C15" w:rsidTr="00501D4E">
        <w:trPr>
          <w:trHeight w:val="421"/>
        </w:trPr>
        <w:tc>
          <w:tcPr>
            <w:tcW w:w="2271" w:type="dxa"/>
            <w:shd w:val="clear" w:color="auto" w:fill="FFFFFF"/>
          </w:tcPr>
          <w:p w:rsidR="00E0712D" w:rsidRPr="00C26C15" w:rsidRDefault="00E0712D" w:rsidP="00501D4E">
            <w:pPr>
              <w:pStyle w:val="a3"/>
              <w:spacing w:before="9"/>
              <w:ind w:left="145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 xml:space="preserve">Трудовое </w:t>
            </w:r>
            <w:r w:rsidRPr="00C26C15">
              <w:rPr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7513" w:type="dxa"/>
            <w:shd w:val="clear" w:color="auto" w:fill="FFFFFF"/>
          </w:tcPr>
          <w:p w:rsidR="00E0712D" w:rsidRPr="00C26C15" w:rsidRDefault="00E0712D" w:rsidP="00501D4E">
            <w:pPr>
              <w:pStyle w:val="a3"/>
              <w:numPr>
                <w:ilvl w:val="0"/>
                <w:numId w:val="15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lastRenderedPageBreak/>
              <w:t xml:space="preserve">развивать самостоятельность в выполнении культурно-гигиенических </w:t>
            </w:r>
            <w:r w:rsidRPr="00C26C15">
              <w:rPr>
                <w:sz w:val="24"/>
                <w:szCs w:val="24"/>
              </w:rPr>
              <w:lastRenderedPageBreak/>
              <w:t>правил;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5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воспитывать привычку следить за своим внешним видом: чистотой тела, опрятностью одежды, прически;</w:t>
            </w:r>
          </w:p>
          <w:p w:rsidR="00E0712D" w:rsidRPr="00C26C15" w:rsidRDefault="00E0712D" w:rsidP="00501D4E">
            <w:pPr>
              <w:pStyle w:val="a3"/>
              <w:numPr>
                <w:ilvl w:val="0"/>
                <w:numId w:val="15"/>
              </w:numPr>
              <w:spacing w:before="9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развивать понимание того, что спортивные достижения связаны с непрерывным и тяжелым трудом человека над собой, развитием своих физических</w:t>
            </w:r>
            <w:r w:rsidR="00D62E22">
              <w:rPr>
                <w:sz w:val="24"/>
                <w:szCs w:val="24"/>
              </w:rPr>
              <w:t xml:space="preserve"> качеств.</w:t>
            </w:r>
          </w:p>
        </w:tc>
      </w:tr>
    </w:tbl>
    <w:p w:rsidR="00E0712D" w:rsidRPr="00C26C15" w:rsidRDefault="00E0712D" w:rsidP="00E0712D">
      <w:pPr>
        <w:pStyle w:val="a3"/>
        <w:spacing w:before="9"/>
        <w:rPr>
          <w:b/>
          <w:bCs/>
          <w:sz w:val="24"/>
          <w:szCs w:val="24"/>
        </w:rPr>
      </w:pPr>
    </w:p>
    <w:p w:rsidR="00E0712D" w:rsidRPr="00C26C15" w:rsidRDefault="00E0712D" w:rsidP="00E0712D">
      <w:pPr>
        <w:pStyle w:val="a3"/>
        <w:rPr>
          <w:b/>
          <w:bCs/>
          <w:sz w:val="24"/>
          <w:szCs w:val="24"/>
        </w:rPr>
      </w:pPr>
    </w:p>
    <w:p w:rsidR="00E0712D" w:rsidRPr="00C26C15" w:rsidRDefault="00E0712D" w:rsidP="00E0712D">
      <w:pPr>
        <w:pStyle w:val="a3"/>
        <w:spacing w:before="9"/>
        <w:ind w:left="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2"/>
          <w:numId w:val="6"/>
        </w:numPr>
        <w:tabs>
          <w:tab w:val="left" w:pos="1670"/>
        </w:tabs>
        <w:spacing w:before="4" w:line="319" w:lineRule="exact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Патриотическое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направление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</w:p>
    <w:p w:rsidR="00F33367" w:rsidRPr="00C26C15" w:rsidRDefault="00A250D7">
      <w:pPr>
        <w:spacing w:line="319" w:lineRule="exact"/>
        <w:ind w:left="963"/>
        <w:jc w:val="both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Ценности:</w:t>
      </w:r>
      <w:r w:rsidRPr="00C26C15">
        <w:rPr>
          <w:b/>
          <w:i/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Родина,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природа.</w:t>
      </w:r>
    </w:p>
    <w:p w:rsidR="00F33367" w:rsidRPr="00C26C15" w:rsidRDefault="00A250D7">
      <w:pPr>
        <w:pStyle w:val="a3"/>
        <w:ind w:right="296" w:firstLine="710"/>
        <w:jc w:val="both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 xml:space="preserve">Цель патриотического направления воспитания: </w:t>
      </w:r>
      <w:r w:rsidRPr="00C26C15">
        <w:rPr>
          <w:sz w:val="24"/>
          <w:szCs w:val="24"/>
        </w:rPr>
        <w:t>воспитание в ребенке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нравственных качеств, чувства любви, интереса к России, своему краю, малой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родине, своему народу и народу России в целом (гражданский патриотизм),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ответственности,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трудолюбия;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ощущения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принадлежности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своему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народу.</w:t>
      </w:r>
    </w:p>
    <w:p w:rsidR="00F33367" w:rsidRPr="00C26C15" w:rsidRDefault="00A250D7">
      <w:pPr>
        <w:pStyle w:val="2"/>
        <w:spacing w:before="8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Задачи: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6" w:firstLine="710"/>
        <w:rPr>
          <w:sz w:val="24"/>
          <w:szCs w:val="24"/>
        </w:rPr>
      </w:pPr>
      <w:r w:rsidRPr="00C26C15">
        <w:rPr>
          <w:sz w:val="24"/>
          <w:szCs w:val="24"/>
        </w:rPr>
        <w:t>формирование любви к родному краю, родной природе, родному языку,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культурному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наследию своего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народа;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2" w:firstLine="710"/>
        <w:rPr>
          <w:sz w:val="24"/>
          <w:szCs w:val="24"/>
        </w:rPr>
      </w:pPr>
      <w:r w:rsidRPr="00C26C15">
        <w:rPr>
          <w:sz w:val="24"/>
          <w:szCs w:val="24"/>
        </w:rPr>
        <w:t>воспитание любви, уважения к своим национальным особенностям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чувства собственного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достоинства как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представителя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своего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народа;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7" w:firstLine="710"/>
        <w:rPr>
          <w:sz w:val="24"/>
          <w:szCs w:val="24"/>
        </w:rPr>
      </w:pPr>
      <w:r w:rsidRPr="00C26C15">
        <w:rPr>
          <w:sz w:val="24"/>
          <w:szCs w:val="24"/>
        </w:rPr>
        <w:t>воспитание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уважительного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гражданам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целом,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своим соотечественникам и согражданам, представителям всех народов России,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к ровесникам, родителям, соседям, старшим, другим людям вне зависимости от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этнической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принадлежности;</w:t>
      </w:r>
    </w:p>
    <w:p w:rsidR="00F33367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5" w:firstLine="710"/>
        <w:rPr>
          <w:sz w:val="24"/>
          <w:szCs w:val="24"/>
        </w:rPr>
      </w:pPr>
      <w:r w:rsidRPr="00C26C15">
        <w:rPr>
          <w:sz w:val="24"/>
          <w:szCs w:val="24"/>
        </w:rPr>
        <w:t>воспитание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любви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края,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понимания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единства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природы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людей</w:t>
      </w:r>
      <w:r w:rsidRPr="00C26C15">
        <w:rPr>
          <w:spacing w:val="1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бережного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ответственного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отношения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к природе.</w:t>
      </w:r>
    </w:p>
    <w:p w:rsidR="00302F80" w:rsidRDefault="00302F80" w:rsidP="00302F80">
      <w:pPr>
        <w:pStyle w:val="a4"/>
        <w:tabs>
          <w:tab w:val="left" w:pos="1128"/>
        </w:tabs>
        <w:ind w:left="963" w:right="295" w:firstLine="0"/>
        <w:rPr>
          <w:b/>
          <w:i/>
          <w:sz w:val="24"/>
          <w:szCs w:val="24"/>
        </w:rPr>
      </w:pPr>
      <w:r w:rsidRPr="00302F80">
        <w:rPr>
          <w:b/>
          <w:i/>
          <w:sz w:val="24"/>
          <w:szCs w:val="24"/>
        </w:rPr>
        <w:t>Вариативные задачи:</w:t>
      </w:r>
    </w:p>
    <w:p w:rsidR="00302F80" w:rsidRDefault="00302F80" w:rsidP="005C663F">
      <w:pPr>
        <w:pStyle w:val="a4"/>
        <w:tabs>
          <w:tab w:val="left" w:pos="993"/>
        </w:tabs>
        <w:ind w:left="284" w:right="295" w:firstLine="709"/>
        <w:rPr>
          <w:sz w:val="24"/>
          <w:szCs w:val="24"/>
        </w:rPr>
      </w:pPr>
      <w:r w:rsidRPr="005C663F">
        <w:rPr>
          <w:sz w:val="24"/>
          <w:szCs w:val="24"/>
        </w:rPr>
        <w:t>- проявление бережного и гуманного отношения к окружающему миру растени</w:t>
      </w:r>
      <w:r w:rsidR="005C663F">
        <w:rPr>
          <w:sz w:val="24"/>
          <w:szCs w:val="24"/>
        </w:rPr>
        <w:t>ям, животным, человеку;</w:t>
      </w:r>
    </w:p>
    <w:p w:rsidR="005C663F" w:rsidRDefault="005C663F" w:rsidP="005C663F">
      <w:pPr>
        <w:pStyle w:val="a4"/>
        <w:tabs>
          <w:tab w:val="left" w:pos="993"/>
        </w:tabs>
        <w:ind w:left="284" w:right="295" w:firstLine="709"/>
        <w:rPr>
          <w:sz w:val="24"/>
          <w:szCs w:val="24"/>
        </w:rPr>
      </w:pPr>
      <w:r>
        <w:rPr>
          <w:sz w:val="24"/>
          <w:szCs w:val="24"/>
        </w:rPr>
        <w:t>- осознание детьми и родителями своей сопричастности к культурному наследию своего народа; осознание себя жителем города, гражданином своей страны, патриотом;</w:t>
      </w:r>
    </w:p>
    <w:p w:rsidR="005C663F" w:rsidRPr="005C663F" w:rsidRDefault="005C663F" w:rsidP="005C663F">
      <w:pPr>
        <w:pStyle w:val="a4"/>
        <w:tabs>
          <w:tab w:val="left" w:pos="993"/>
        </w:tabs>
        <w:ind w:left="284" w:right="295" w:firstLine="709"/>
        <w:rPr>
          <w:sz w:val="24"/>
          <w:szCs w:val="24"/>
        </w:rPr>
      </w:pPr>
      <w:r>
        <w:rPr>
          <w:sz w:val="24"/>
          <w:szCs w:val="24"/>
        </w:rPr>
        <w:t>- формировать экологическую культуру детей, учить бережному и осознанному отношению к природе</w:t>
      </w:r>
    </w:p>
    <w:p w:rsidR="00F33367" w:rsidRPr="00C26C15" w:rsidRDefault="00F33367" w:rsidP="005C663F">
      <w:pPr>
        <w:pStyle w:val="a3"/>
        <w:tabs>
          <w:tab w:val="left" w:pos="993"/>
        </w:tabs>
        <w:spacing w:before="4"/>
        <w:ind w:left="284" w:firstLine="709"/>
        <w:rPr>
          <w:sz w:val="24"/>
          <w:szCs w:val="24"/>
        </w:rPr>
      </w:pPr>
    </w:p>
    <w:p w:rsidR="00F33367" w:rsidRPr="00C26C15" w:rsidRDefault="00A250D7">
      <w:pPr>
        <w:pStyle w:val="2"/>
        <w:spacing w:before="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Содержание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</w:p>
    <w:p w:rsidR="00F33367" w:rsidRPr="00C26C15" w:rsidRDefault="00A250D7">
      <w:pPr>
        <w:pStyle w:val="a3"/>
        <w:ind w:right="299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Воспитательная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патриотическому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связана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 структурой самого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понятия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«патриотизм».</w:t>
      </w:r>
    </w:p>
    <w:p w:rsidR="00F33367" w:rsidRPr="00C26C15" w:rsidRDefault="00A250D7">
      <w:pPr>
        <w:pStyle w:val="a3"/>
        <w:spacing w:before="64"/>
        <w:ind w:right="302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Ее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содержание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определяется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через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следующие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взаимосвязанные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компоненты: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242" w:lineRule="auto"/>
        <w:ind w:right="299" w:firstLine="710"/>
        <w:rPr>
          <w:sz w:val="24"/>
          <w:szCs w:val="24"/>
        </w:rPr>
      </w:pPr>
      <w:proofErr w:type="spellStart"/>
      <w:r w:rsidRPr="00C26C15">
        <w:rPr>
          <w:sz w:val="24"/>
          <w:szCs w:val="24"/>
        </w:rPr>
        <w:t>когнитивно</w:t>
      </w:r>
      <w:proofErr w:type="spellEnd"/>
      <w:r w:rsidRPr="00C26C15">
        <w:rPr>
          <w:sz w:val="24"/>
          <w:szCs w:val="24"/>
        </w:rPr>
        <w:t>-смысловой,</w:t>
      </w:r>
      <w:r w:rsidRPr="00C26C15">
        <w:rPr>
          <w:spacing w:val="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связанный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знаниями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истории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края,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духовных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достижений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многонационального народа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1" w:firstLine="710"/>
        <w:rPr>
          <w:sz w:val="24"/>
          <w:szCs w:val="24"/>
        </w:rPr>
      </w:pPr>
      <w:proofErr w:type="gramStart"/>
      <w:r w:rsidRPr="00C26C15">
        <w:rPr>
          <w:sz w:val="24"/>
          <w:szCs w:val="24"/>
        </w:rPr>
        <w:t>эмоционально-ценностный</w:t>
      </w:r>
      <w:proofErr w:type="gramEnd"/>
      <w:r w:rsidRPr="00C26C15">
        <w:rPr>
          <w:sz w:val="24"/>
          <w:szCs w:val="24"/>
        </w:rPr>
        <w:t>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характеризующийся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любовью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Родине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России,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уважением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к своему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народу,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народу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России 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целом;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9" w:firstLine="710"/>
        <w:rPr>
          <w:sz w:val="24"/>
          <w:szCs w:val="24"/>
        </w:rPr>
      </w:pPr>
      <w:proofErr w:type="spellStart"/>
      <w:r w:rsidRPr="00C26C15">
        <w:rPr>
          <w:sz w:val="24"/>
          <w:szCs w:val="24"/>
        </w:rPr>
        <w:t>регуляторно</w:t>
      </w:r>
      <w:proofErr w:type="spellEnd"/>
      <w:r w:rsidRPr="00C26C15">
        <w:rPr>
          <w:sz w:val="24"/>
          <w:szCs w:val="24"/>
        </w:rPr>
        <w:t>-волевой,</w:t>
      </w:r>
      <w:r w:rsidRPr="00C26C15">
        <w:rPr>
          <w:spacing w:val="-4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обеспечивающий</w:t>
      </w:r>
      <w:proofErr w:type="gramEnd"/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укоренение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знаний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духовных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68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традициях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понимания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ответственности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настоящее и будущее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своего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народа,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России.</w:t>
      </w:r>
    </w:p>
    <w:p w:rsidR="00F33367" w:rsidRPr="00C26C15" w:rsidRDefault="00916661">
      <w:pPr>
        <w:pStyle w:val="2"/>
        <w:spacing w:before="0"/>
        <w:rPr>
          <w:sz w:val="24"/>
          <w:szCs w:val="24"/>
        </w:rPr>
      </w:pPr>
      <w:r w:rsidRPr="00C26C15">
        <w:rPr>
          <w:sz w:val="24"/>
          <w:szCs w:val="24"/>
        </w:rPr>
        <w:t xml:space="preserve"> Направление деятельности воспитателя: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1" w:firstLine="710"/>
        <w:rPr>
          <w:sz w:val="24"/>
          <w:szCs w:val="24"/>
        </w:rPr>
      </w:pPr>
      <w:r w:rsidRPr="00C26C15">
        <w:rPr>
          <w:sz w:val="24"/>
          <w:szCs w:val="24"/>
        </w:rPr>
        <w:t>ознакомление детей с историей, героями, культурой, традициями России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и своего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народа;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1" w:firstLine="710"/>
        <w:rPr>
          <w:sz w:val="24"/>
          <w:szCs w:val="24"/>
        </w:rPr>
      </w:pPr>
      <w:r w:rsidRPr="00C26C15">
        <w:rPr>
          <w:sz w:val="24"/>
          <w:szCs w:val="24"/>
        </w:rPr>
        <w:lastRenderedPageBreak/>
        <w:t>организация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коллективных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творческих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проектов,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приобщение детей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к российским общенациональным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традициям;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242" w:lineRule="auto"/>
        <w:ind w:right="305" w:firstLine="710"/>
        <w:rPr>
          <w:sz w:val="24"/>
          <w:szCs w:val="24"/>
        </w:rPr>
      </w:pPr>
      <w:r w:rsidRPr="00C26C15">
        <w:rPr>
          <w:sz w:val="24"/>
          <w:szCs w:val="24"/>
        </w:rPr>
        <w:t>организация экскурсий, походов, смотров, соревнований, праздников,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викторин,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вставок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пр.;</w:t>
      </w:r>
    </w:p>
    <w:p w:rsidR="00F33367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0" w:firstLine="710"/>
        <w:rPr>
          <w:sz w:val="24"/>
          <w:szCs w:val="24"/>
        </w:rPr>
      </w:pPr>
      <w:proofErr w:type="gramStart"/>
      <w:r w:rsidRPr="00C26C15">
        <w:rPr>
          <w:sz w:val="24"/>
          <w:szCs w:val="24"/>
        </w:rPr>
        <w:t>формировании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правильного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безопасного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осознанного отношения к растениям, животным, к последствиям хозяйственной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 человека;</w:t>
      </w:r>
    </w:p>
    <w:p w:rsidR="00D62E22" w:rsidRDefault="00D62E22" w:rsidP="00D62E22">
      <w:pPr>
        <w:tabs>
          <w:tab w:val="left" w:pos="1128"/>
        </w:tabs>
        <w:ind w:right="30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2"/>
          <w:numId w:val="6"/>
        </w:numPr>
        <w:tabs>
          <w:tab w:val="left" w:pos="3029"/>
        </w:tabs>
        <w:spacing w:line="319" w:lineRule="exact"/>
        <w:ind w:left="3028" w:hanging="706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Социальное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направление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</w:p>
    <w:p w:rsidR="00F33367" w:rsidRPr="00C26C15" w:rsidRDefault="00A250D7">
      <w:pPr>
        <w:pStyle w:val="a3"/>
        <w:spacing w:line="319" w:lineRule="exact"/>
        <w:ind w:left="963"/>
        <w:jc w:val="both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Ценности:</w:t>
      </w:r>
      <w:r w:rsidRPr="00C26C15">
        <w:rPr>
          <w:b/>
          <w:i/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семья,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дружба,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сотрудничество.</w:t>
      </w:r>
    </w:p>
    <w:p w:rsidR="00F33367" w:rsidRPr="00C26C15" w:rsidRDefault="00A250D7">
      <w:pPr>
        <w:spacing w:before="7" w:line="237" w:lineRule="auto"/>
        <w:ind w:left="253" w:right="297" w:firstLine="710"/>
        <w:jc w:val="both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Цель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социального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направления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воспитания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дошкольника: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формирование его ценностного отношения к семье, другому человеку, </w:t>
      </w:r>
      <w:proofErr w:type="gramStart"/>
      <w:r w:rsidRPr="00C26C15">
        <w:rPr>
          <w:sz w:val="24"/>
          <w:szCs w:val="24"/>
        </w:rPr>
        <w:t>развитии</w:t>
      </w:r>
      <w:proofErr w:type="gramEnd"/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дружелюбия,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создания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условий для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реализации 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обществе.</w:t>
      </w:r>
    </w:p>
    <w:p w:rsidR="00F33367" w:rsidRPr="00C26C15" w:rsidRDefault="00A250D7">
      <w:pPr>
        <w:pStyle w:val="2"/>
        <w:spacing w:before="6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Задачи: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2" w:firstLine="710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представлений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добре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зле,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позитивного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образа семьи с детьми, ознакомление с распределением ролей в семье, образами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дружбы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фольклоре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литературе,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примерами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сотрудничества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взаимопомощи людей в различных видах деятельности (на материале истории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России,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ее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героев),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милосердия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заботы;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1" w:line="322" w:lineRule="exact"/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анализ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поступков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самих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группе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различных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ситуациях;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9" w:firstLine="710"/>
        <w:rPr>
          <w:sz w:val="24"/>
          <w:szCs w:val="24"/>
        </w:rPr>
      </w:pPr>
      <w:proofErr w:type="gramStart"/>
      <w:r w:rsidRPr="00C26C15">
        <w:rPr>
          <w:sz w:val="24"/>
          <w:szCs w:val="24"/>
        </w:rPr>
        <w:t>формирование навыков, необходимых для полноценного существования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обществе:</w:t>
      </w:r>
      <w:r w:rsidR="0023387C" w:rsidRPr="00C26C15">
        <w:rPr>
          <w:spacing w:val="1"/>
          <w:sz w:val="24"/>
          <w:szCs w:val="24"/>
        </w:rPr>
        <w:t xml:space="preserve"> </w:t>
      </w:r>
      <w:proofErr w:type="spellStart"/>
      <w:r w:rsidRPr="00C26C15">
        <w:rPr>
          <w:sz w:val="24"/>
          <w:szCs w:val="24"/>
        </w:rPr>
        <w:t>эмпатии</w:t>
      </w:r>
      <w:proofErr w:type="spellEnd"/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(сопереживания),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коммуникабельности,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заботы,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ответственности, сотрудничества, умения договариваться, умения соблюдать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правила;</w:t>
      </w:r>
      <w:proofErr w:type="gramEnd"/>
    </w:p>
    <w:p w:rsidR="00F33367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5" w:firstLine="710"/>
        <w:rPr>
          <w:sz w:val="24"/>
          <w:szCs w:val="24"/>
        </w:rPr>
      </w:pPr>
      <w:r w:rsidRPr="00C26C15">
        <w:rPr>
          <w:sz w:val="24"/>
          <w:szCs w:val="24"/>
        </w:rPr>
        <w:t>развитие способности поставить себя на место другого как проявление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личностной зрелости и преодоление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детского эгоизма.</w:t>
      </w:r>
    </w:p>
    <w:p w:rsidR="005C663F" w:rsidRDefault="005C663F" w:rsidP="005C663F">
      <w:pPr>
        <w:pStyle w:val="a4"/>
        <w:ind w:left="993" w:right="295" w:firstLine="0"/>
        <w:rPr>
          <w:b/>
          <w:i/>
          <w:sz w:val="24"/>
          <w:szCs w:val="24"/>
        </w:rPr>
      </w:pPr>
      <w:r w:rsidRPr="00302F80">
        <w:rPr>
          <w:b/>
          <w:i/>
          <w:sz w:val="24"/>
          <w:szCs w:val="24"/>
        </w:rPr>
        <w:t>Вариативные задачи:</w:t>
      </w:r>
    </w:p>
    <w:p w:rsidR="005C663F" w:rsidRPr="005C663F" w:rsidRDefault="005C663F" w:rsidP="005C663F">
      <w:pPr>
        <w:pStyle w:val="a4"/>
        <w:ind w:left="993" w:right="295" w:firstLine="0"/>
        <w:rPr>
          <w:sz w:val="24"/>
          <w:szCs w:val="24"/>
        </w:rPr>
      </w:pPr>
      <w:r w:rsidRPr="005C663F">
        <w:rPr>
          <w:sz w:val="24"/>
          <w:szCs w:val="24"/>
        </w:rPr>
        <w:t>- приобщение детей к участию в национальных играх</w:t>
      </w:r>
      <w:r>
        <w:rPr>
          <w:sz w:val="24"/>
          <w:szCs w:val="24"/>
        </w:rPr>
        <w:t>;</w:t>
      </w:r>
    </w:p>
    <w:p w:rsidR="005C663F" w:rsidRPr="005C663F" w:rsidRDefault="005C663F" w:rsidP="005C663F">
      <w:pPr>
        <w:pStyle w:val="a4"/>
        <w:tabs>
          <w:tab w:val="left" w:pos="1128"/>
        </w:tabs>
        <w:ind w:left="963" w:right="305" w:firstLine="0"/>
        <w:rPr>
          <w:sz w:val="24"/>
          <w:szCs w:val="24"/>
        </w:rPr>
      </w:pPr>
    </w:p>
    <w:p w:rsidR="00F33367" w:rsidRPr="00C26C15" w:rsidRDefault="00A250D7">
      <w:pPr>
        <w:pStyle w:val="2"/>
        <w:spacing w:before="3"/>
        <w:rPr>
          <w:sz w:val="24"/>
          <w:szCs w:val="24"/>
        </w:rPr>
      </w:pPr>
      <w:r w:rsidRPr="00C26C15">
        <w:rPr>
          <w:sz w:val="24"/>
          <w:szCs w:val="24"/>
        </w:rPr>
        <w:t>Содержание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</w:p>
    <w:p w:rsidR="00F33367" w:rsidRPr="00C26C15" w:rsidRDefault="00A250D7">
      <w:pPr>
        <w:pStyle w:val="a3"/>
        <w:ind w:right="299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 дошкольном детстве ребенок открывает Личность другого человека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его значение в собственной жизни и жизни людей. Он начинает осваивать все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многообразие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социальных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социальных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ролей.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Он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учится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действовать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сообща,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подчиняться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правилам,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ответственность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поступки,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действовать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интересах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семьи,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группы.</w:t>
      </w:r>
    </w:p>
    <w:p w:rsidR="00F33367" w:rsidRPr="00C26C15" w:rsidRDefault="00A250D7" w:rsidP="006B1BFF">
      <w:pPr>
        <w:pStyle w:val="a3"/>
        <w:spacing w:before="64"/>
        <w:ind w:left="284" w:right="291" w:firstLine="85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Формирование правильного ценностно-смыслового отношения ребенка 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социальному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окружению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невозможно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без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грамотно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выстроенного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обязательно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должна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быть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личная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социальная инициатива ребенка в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детско-взрослых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детских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общностях.</w:t>
      </w:r>
    </w:p>
    <w:p w:rsidR="00F33367" w:rsidRPr="00C26C15" w:rsidRDefault="00A250D7">
      <w:pPr>
        <w:pStyle w:val="a3"/>
        <w:spacing w:before="4"/>
        <w:ind w:right="305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Важным аспектом является формирование у дошкольника представления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мире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профессий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взрослых,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появление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моменту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подготовки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школе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положительной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установки к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обучению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в школе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как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важному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шагу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взросления.</w:t>
      </w:r>
    </w:p>
    <w:p w:rsidR="00F33367" w:rsidRPr="00C26C15" w:rsidRDefault="00A57B12">
      <w:pPr>
        <w:pStyle w:val="2"/>
        <w:rPr>
          <w:sz w:val="24"/>
          <w:szCs w:val="24"/>
        </w:rPr>
      </w:pPr>
      <w:r w:rsidRPr="00C26C15">
        <w:rPr>
          <w:sz w:val="24"/>
          <w:szCs w:val="24"/>
        </w:rPr>
        <w:t>Направление деятельности воспитателя: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83" w:firstLine="710"/>
        <w:rPr>
          <w:sz w:val="24"/>
          <w:szCs w:val="24"/>
        </w:rPr>
      </w:pPr>
      <w:r w:rsidRPr="00C26C15">
        <w:rPr>
          <w:sz w:val="24"/>
          <w:szCs w:val="24"/>
        </w:rPr>
        <w:t>организация сюжетно-ролевых игр (в семью, в команду и т.п.), игр 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правилами,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традиционных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народных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игр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и пр.;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1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проведение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праздников,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конкурсов,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выставок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пр.;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2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разработка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реализация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проектов;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2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воспитание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навыков поведения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обществе;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2436"/>
          <w:tab w:val="left" w:pos="3298"/>
          <w:tab w:val="left" w:pos="5463"/>
          <w:tab w:val="left" w:pos="7424"/>
          <w:tab w:val="left" w:pos="9760"/>
        </w:tabs>
        <w:ind w:right="289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обучение</w:t>
      </w:r>
      <w:r w:rsidRPr="00C26C15">
        <w:rPr>
          <w:sz w:val="24"/>
          <w:szCs w:val="24"/>
        </w:rPr>
        <w:tab/>
        <w:t>детей</w:t>
      </w:r>
      <w:r w:rsidRPr="00C26C15">
        <w:rPr>
          <w:sz w:val="24"/>
          <w:szCs w:val="24"/>
        </w:rPr>
        <w:tab/>
        <w:t>сотрудничеству,</w:t>
      </w:r>
      <w:r w:rsidRPr="00C26C15">
        <w:rPr>
          <w:sz w:val="24"/>
          <w:szCs w:val="24"/>
        </w:rPr>
        <w:tab/>
        <w:t>использование</w:t>
      </w:r>
      <w:r w:rsidRPr="00C26C15">
        <w:rPr>
          <w:sz w:val="24"/>
          <w:szCs w:val="24"/>
        </w:rPr>
        <w:tab/>
        <w:t>групповых</w:t>
      </w:r>
      <w:r w:rsidRPr="00C26C15">
        <w:rPr>
          <w:spacing w:val="122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</w:t>
      </w:r>
      <w:r w:rsidR="00501D4E">
        <w:rPr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продуктивных видах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lastRenderedPageBreak/>
        <w:t>обучение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анализу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поступков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чувств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своих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других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людей;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1" w:line="322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организация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коллективных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проектов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заботы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помощи;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2416"/>
          <w:tab w:val="left" w:pos="4977"/>
          <w:tab w:val="left" w:pos="7374"/>
          <w:tab w:val="left" w:pos="8568"/>
          <w:tab w:val="left" w:pos="8923"/>
        </w:tabs>
        <w:ind w:right="295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создание</w:t>
      </w:r>
      <w:r w:rsidRPr="00C26C15">
        <w:rPr>
          <w:sz w:val="24"/>
          <w:szCs w:val="24"/>
        </w:rPr>
        <w:tab/>
        <w:t>доброжелательного</w:t>
      </w:r>
      <w:r w:rsidRPr="00C26C15">
        <w:rPr>
          <w:sz w:val="24"/>
          <w:szCs w:val="24"/>
        </w:rPr>
        <w:tab/>
        <w:t>психологического</w:t>
      </w:r>
      <w:r w:rsidRPr="00C26C15">
        <w:rPr>
          <w:sz w:val="24"/>
          <w:szCs w:val="24"/>
        </w:rPr>
        <w:tab/>
        <w:t>климата</w:t>
      </w:r>
      <w:r w:rsidRPr="00C26C15">
        <w:rPr>
          <w:sz w:val="24"/>
          <w:szCs w:val="24"/>
        </w:rPr>
        <w:tab/>
        <w:t>в</w:t>
      </w:r>
      <w:r w:rsidRPr="00C26C15">
        <w:rPr>
          <w:sz w:val="24"/>
          <w:szCs w:val="24"/>
        </w:rPr>
        <w:tab/>
      </w:r>
      <w:r w:rsidRPr="00C26C15">
        <w:rPr>
          <w:spacing w:val="-1"/>
          <w:sz w:val="24"/>
          <w:szCs w:val="24"/>
        </w:rPr>
        <w:t>детском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коллективе;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9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использование</w:t>
      </w:r>
      <w:r w:rsidRPr="00C26C15">
        <w:rPr>
          <w:spacing w:val="54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возможностей</w:t>
      </w:r>
      <w:r w:rsidRPr="00C26C15">
        <w:rPr>
          <w:spacing w:val="54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социокультурной</w:t>
      </w:r>
      <w:r w:rsidRPr="00C26C15">
        <w:rPr>
          <w:spacing w:val="54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среды</w:t>
      </w:r>
      <w:r w:rsidRPr="00C26C15">
        <w:rPr>
          <w:spacing w:val="55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53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достижения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целей воспитания;</w:t>
      </w:r>
    </w:p>
    <w:p w:rsidR="00F33367" w:rsidRPr="00C26C15" w:rsidRDefault="00F33367">
      <w:pPr>
        <w:pStyle w:val="a3"/>
        <w:spacing w:before="3"/>
        <w:ind w:left="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2"/>
          <w:numId w:val="6"/>
        </w:numPr>
        <w:tabs>
          <w:tab w:val="left" w:pos="1670"/>
        </w:tabs>
        <w:spacing w:before="1" w:line="319" w:lineRule="exact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Познавательное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направление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</w:p>
    <w:p w:rsidR="00F33367" w:rsidRPr="00C26C15" w:rsidRDefault="00A250D7">
      <w:pPr>
        <w:spacing w:line="319" w:lineRule="exact"/>
        <w:ind w:left="963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Ценность:</w:t>
      </w:r>
      <w:r w:rsidRPr="00C26C15">
        <w:rPr>
          <w:b/>
          <w:i/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знания.</w:t>
      </w:r>
    </w:p>
    <w:p w:rsidR="00F33367" w:rsidRPr="00C26C15" w:rsidRDefault="00A250D7">
      <w:pPr>
        <w:tabs>
          <w:tab w:val="left" w:pos="1894"/>
          <w:tab w:val="left" w:pos="4321"/>
          <w:tab w:val="left" w:pos="6220"/>
          <w:tab w:val="left" w:pos="8147"/>
        </w:tabs>
        <w:ind w:left="253" w:right="294" w:firstLine="710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Цель</w:t>
      </w:r>
      <w:r w:rsidRPr="00C26C15">
        <w:rPr>
          <w:b/>
          <w:i/>
          <w:sz w:val="24"/>
          <w:szCs w:val="24"/>
        </w:rPr>
        <w:tab/>
        <w:t>познавательного</w:t>
      </w:r>
      <w:r w:rsidRPr="00C26C15">
        <w:rPr>
          <w:b/>
          <w:i/>
          <w:sz w:val="24"/>
          <w:szCs w:val="24"/>
        </w:rPr>
        <w:tab/>
        <w:t>направления</w:t>
      </w:r>
      <w:r w:rsidRPr="00C26C15">
        <w:rPr>
          <w:b/>
          <w:i/>
          <w:sz w:val="24"/>
          <w:szCs w:val="24"/>
        </w:rPr>
        <w:tab/>
        <w:t>воспитания:</w:t>
      </w:r>
      <w:r w:rsidRPr="00C26C15">
        <w:rPr>
          <w:b/>
          <w:i/>
          <w:sz w:val="24"/>
          <w:szCs w:val="24"/>
        </w:rPr>
        <w:tab/>
      </w:r>
      <w:r w:rsidRPr="00C26C15">
        <w:rPr>
          <w:spacing w:val="-1"/>
          <w:sz w:val="24"/>
          <w:szCs w:val="24"/>
        </w:rPr>
        <w:t>формирование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ценности познания.</w:t>
      </w:r>
    </w:p>
    <w:p w:rsidR="00F33367" w:rsidRPr="00C26C15" w:rsidRDefault="00A250D7">
      <w:pPr>
        <w:pStyle w:val="2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Задачи: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2446"/>
          <w:tab w:val="left" w:pos="4997"/>
          <w:tab w:val="left" w:pos="7006"/>
          <w:tab w:val="left" w:pos="7999"/>
        </w:tabs>
        <w:ind w:right="301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развитие</w:t>
      </w:r>
      <w:r w:rsidRPr="00C26C15">
        <w:rPr>
          <w:sz w:val="24"/>
          <w:szCs w:val="24"/>
        </w:rPr>
        <w:tab/>
        <w:t>любознательности,</w:t>
      </w:r>
      <w:r w:rsidRPr="00C26C15">
        <w:rPr>
          <w:sz w:val="24"/>
          <w:szCs w:val="24"/>
        </w:rPr>
        <w:tab/>
        <w:t>формирование</w:t>
      </w:r>
      <w:r w:rsidRPr="00C26C15">
        <w:rPr>
          <w:sz w:val="24"/>
          <w:szCs w:val="24"/>
        </w:rPr>
        <w:tab/>
        <w:t>опыта</w:t>
      </w:r>
      <w:r w:rsidRPr="00C26C15">
        <w:rPr>
          <w:sz w:val="24"/>
          <w:szCs w:val="24"/>
        </w:rPr>
        <w:tab/>
      </w:r>
      <w:r w:rsidRPr="00C26C15">
        <w:rPr>
          <w:spacing w:val="-1"/>
          <w:sz w:val="24"/>
          <w:szCs w:val="24"/>
        </w:rPr>
        <w:t>познавательной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инициативы;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1"/>
        <w:ind w:right="296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pacing w:val="50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ценностного</w:t>
      </w:r>
      <w:r w:rsidRPr="00C26C15">
        <w:rPr>
          <w:spacing w:val="49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отношения</w:t>
      </w:r>
      <w:r w:rsidRPr="00C26C15">
        <w:rPr>
          <w:spacing w:val="50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48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взрослому</w:t>
      </w:r>
      <w:r w:rsidRPr="00C26C15">
        <w:rPr>
          <w:spacing w:val="44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как</w:t>
      </w:r>
      <w:r w:rsidRPr="00C26C15">
        <w:rPr>
          <w:spacing w:val="48"/>
          <w:sz w:val="24"/>
          <w:szCs w:val="24"/>
        </w:rPr>
        <w:t xml:space="preserve"> </w:t>
      </w:r>
      <w:r w:rsidRPr="00C26C15">
        <w:rPr>
          <w:sz w:val="24"/>
          <w:szCs w:val="24"/>
        </w:rPr>
        <w:t>источнику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знаний;</w:t>
      </w:r>
    </w:p>
    <w:p w:rsidR="00F33367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2887"/>
          <w:tab w:val="left" w:pos="4104"/>
          <w:tab w:val="left" w:pos="4521"/>
          <w:tab w:val="left" w:pos="6253"/>
          <w:tab w:val="left" w:pos="7648"/>
          <w:tab w:val="left" w:pos="9025"/>
        </w:tabs>
        <w:ind w:right="300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приобщение</w:t>
      </w:r>
      <w:r w:rsidRPr="00C26C15">
        <w:rPr>
          <w:sz w:val="24"/>
          <w:szCs w:val="24"/>
        </w:rPr>
        <w:tab/>
        <w:t>ребенка</w:t>
      </w:r>
      <w:r w:rsidR="008D267B" w:rsidRPr="00C26C15">
        <w:rPr>
          <w:sz w:val="24"/>
          <w:szCs w:val="24"/>
        </w:rPr>
        <w:tab/>
        <w:t>к</w:t>
      </w:r>
      <w:r w:rsidR="008D267B" w:rsidRPr="00C26C15">
        <w:rPr>
          <w:sz w:val="24"/>
          <w:szCs w:val="24"/>
        </w:rPr>
        <w:tab/>
        <w:t>культурным</w:t>
      </w:r>
      <w:r w:rsidR="008D267B" w:rsidRPr="00C26C15">
        <w:rPr>
          <w:sz w:val="24"/>
          <w:szCs w:val="24"/>
        </w:rPr>
        <w:tab/>
        <w:t>способам</w:t>
      </w:r>
      <w:r w:rsidR="008D267B" w:rsidRPr="00C26C15">
        <w:rPr>
          <w:sz w:val="24"/>
          <w:szCs w:val="24"/>
        </w:rPr>
        <w:tab/>
        <w:t xml:space="preserve">познания </w:t>
      </w:r>
      <w:r w:rsidRPr="00C26C15">
        <w:rPr>
          <w:spacing w:val="-2"/>
          <w:sz w:val="24"/>
          <w:szCs w:val="24"/>
        </w:rPr>
        <w:t>(книги,</w:t>
      </w:r>
      <w:r w:rsidRPr="00C26C15">
        <w:rPr>
          <w:spacing w:val="-67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интернет-источники</w:t>
      </w:r>
      <w:proofErr w:type="gramEnd"/>
      <w:r w:rsidRPr="00C26C15">
        <w:rPr>
          <w:sz w:val="24"/>
          <w:szCs w:val="24"/>
        </w:rPr>
        <w:t>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дискуссии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др.).</w:t>
      </w:r>
    </w:p>
    <w:p w:rsidR="005C663F" w:rsidRDefault="005C663F" w:rsidP="005C663F">
      <w:pPr>
        <w:pStyle w:val="a4"/>
        <w:ind w:left="993" w:right="295" w:firstLine="0"/>
        <w:rPr>
          <w:b/>
          <w:i/>
          <w:sz w:val="24"/>
          <w:szCs w:val="24"/>
        </w:rPr>
      </w:pPr>
      <w:r w:rsidRPr="00302F80">
        <w:rPr>
          <w:b/>
          <w:i/>
          <w:sz w:val="24"/>
          <w:szCs w:val="24"/>
        </w:rPr>
        <w:t>Вариативные задачи:</w:t>
      </w:r>
    </w:p>
    <w:p w:rsidR="005C663F" w:rsidRDefault="005C663F" w:rsidP="005C663F">
      <w:pPr>
        <w:pStyle w:val="a4"/>
        <w:ind w:left="142" w:right="295" w:firstLine="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="001F4ACB">
        <w:rPr>
          <w:sz w:val="24"/>
          <w:szCs w:val="24"/>
        </w:rPr>
        <w:t>формирование первоначальных знаний о возникновении города,</w:t>
      </w:r>
    </w:p>
    <w:p w:rsidR="001F4ACB" w:rsidRPr="005C663F" w:rsidRDefault="001F4ACB" w:rsidP="005C663F">
      <w:pPr>
        <w:pStyle w:val="a4"/>
        <w:ind w:left="142" w:right="295" w:firstLine="851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обогатить знания детей о достопримечательностях города.</w:t>
      </w:r>
    </w:p>
    <w:p w:rsidR="00F33367" w:rsidRPr="00C26C15" w:rsidRDefault="00A250D7">
      <w:pPr>
        <w:pStyle w:val="2"/>
        <w:rPr>
          <w:sz w:val="24"/>
          <w:szCs w:val="24"/>
        </w:rPr>
      </w:pPr>
      <w:proofErr w:type="spellStart"/>
      <w:proofErr w:type="gramStart"/>
      <w:r w:rsidRPr="00C26C15">
        <w:rPr>
          <w:sz w:val="24"/>
          <w:szCs w:val="24"/>
        </w:rPr>
        <w:t>C</w:t>
      </w:r>
      <w:proofErr w:type="gramEnd"/>
      <w:r w:rsidRPr="00C26C15">
        <w:rPr>
          <w:sz w:val="24"/>
          <w:szCs w:val="24"/>
        </w:rPr>
        <w:t>одержание</w:t>
      </w:r>
      <w:proofErr w:type="spellEnd"/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</w:p>
    <w:p w:rsidR="00F33367" w:rsidRPr="00C26C15" w:rsidRDefault="00A250D7">
      <w:pPr>
        <w:pStyle w:val="a3"/>
        <w:ind w:right="30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Содержание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познавательного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формирование целостной картины мира, в которой интегрировано ценностное,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эмоционально окрашенное отношение к миру, людям, природе, деятельности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человека.</w:t>
      </w:r>
    </w:p>
    <w:p w:rsidR="00F33367" w:rsidRPr="00C26C15" w:rsidRDefault="00A57B12">
      <w:pPr>
        <w:pStyle w:val="2"/>
        <w:spacing w:before="1"/>
        <w:rPr>
          <w:sz w:val="24"/>
          <w:szCs w:val="24"/>
        </w:rPr>
      </w:pPr>
      <w:r w:rsidRPr="00C26C15">
        <w:rPr>
          <w:sz w:val="24"/>
          <w:szCs w:val="24"/>
        </w:rPr>
        <w:t>Направление деятельности воспитателя: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7" w:firstLine="710"/>
        <w:rPr>
          <w:sz w:val="24"/>
          <w:szCs w:val="24"/>
        </w:rPr>
      </w:pPr>
      <w:r w:rsidRPr="00C26C15">
        <w:rPr>
          <w:sz w:val="24"/>
          <w:szCs w:val="24"/>
        </w:rPr>
        <w:t>совместная деятельность воспитателя с детьми на основе наблюдения,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сравнения, проведения опытов (экспериментирования), организации походов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экскурсий,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просмотра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доступных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восприятия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познавательных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фильмов,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чтения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 просмотра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книг;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2"/>
        <w:ind w:right="299" w:firstLine="710"/>
        <w:rPr>
          <w:sz w:val="24"/>
          <w:szCs w:val="24"/>
        </w:rPr>
      </w:pPr>
      <w:r w:rsidRPr="00C26C15">
        <w:rPr>
          <w:sz w:val="24"/>
          <w:szCs w:val="24"/>
        </w:rPr>
        <w:t>организация конструкторской и продуктивной творческой деятельности,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проектной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исследовательской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совместно</w:t>
      </w:r>
      <w:r w:rsidRPr="00C26C15">
        <w:rPr>
          <w:spacing w:val="-4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со</w:t>
      </w:r>
      <w:proofErr w:type="gramEnd"/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взрослыми;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64"/>
        <w:ind w:right="296" w:firstLine="710"/>
        <w:rPr>
          <w:sz w:val="24"/>
          <w:szCs w:val="24"/>
        </w:rPr>
      </w:pPr>
      <w:r w:rsidRPr="00C26C15">
        <w:rPr>
          <w:sz w:val="24"/>
          <w:szCs w:val="24"/>
        </w:rPr>
        <w:t>организация насыщенной и структурированной образовательной среды,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включающей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иллюстрации,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видеоматериалы,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ориентированные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детскую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аудиторию;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различного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типа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конструкторы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наборы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экспериментирования;</w:t>
      </w:r>
    </w:p>
    <w:p w:rsidR="00F33367" w:rsidRPr="00C26C15" w:rsidRDefault="00F33367">
      <w:pPr>
        <w:pStyle w:val="a3"/>
        <w:spacing w:before="8"/>
        <w:ind w:left="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2"/>
          <w:numId w:val="6"/>
        </w:numPr>
        <w:tabs>
          <w:tab w:val="left" w:pos="1669"/>
        </w:tabs>
        <w:spacing w:line="320" w:lineRule="exact"/>
        <w:ind w:left="1668" w:hanging="706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Физическое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оздоровительное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направление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</w:p>
    <w:p w:rsidR="00F33367" w:rsidRPr="00C26C15" w:rsidRDefault="00A250D7">
      <w:pPr>
        <w:spacing w:line="320" w:lineRule="exact"/>
        <w:ind w:left="963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Ценность:</w:t>
      </w:r>
      <w:r w:rsidRPr="00C26C15">
        <w:rPr>
          <w:b/>
          <w:i/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здоровье.</w:t>
      </w:r>
    </w:p>
    <w:p w:rsidR="00F33367" w:rsidRPr="00C26C15" w:rsidRDefault="00A250D7">
      <w:pPr>
        <w:pStyle w:val="2"/>
        <w:tabs>
          <w:tab w:val="left" w:pos="1818"/>
          <w:tab w:val="left" w:pos="3592"/>
          <w:tab w:val="left" w:pos="3986"/>
          <w:tab w:val="left" w:pos="6461"/>
          <w:tab w:val="left" w:pos="8274"/>
        </w:tabs>
        <w:spacing w:before="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Цель</w:t>
      </w:r>
      <w:r w:rsidRPr="00C26C15">
        <w:rPr>
          <w:sz w:val="24"/>
          <w:szCs w:val="24"/>
        </w:rPr>
        <w:tab/>
        <w:t>физического</w:t>
      </w:r>
      <w:r w:rsidRPr="00C26C15">
        <w:rPr>
          <w:sz w:val="24"/>
          <w:szCs w:val="24"/>
        </w:rPr>
        <w:tab/>
        <w:t>и</w:t>
      </w:r>
      <w:r w:rsidRPr="00C26C15">
        <w:rPr>
          <w:sz w:val="24"/>
          <w:szCs w:val="24"/>
        </w:rPr>
        <w:tab/>
        <w:t>оздоровительного</w:t>
      </w:r>
      <w:r w:rsidRPr="00C26C15">
        <w:rPr>
          <w:sz w:val="24"/>
          <w:szCs w:val="24"/>
        </w:rPr>
        <w:tab/>
        <w:t>направления</w:t>
      </w:r>
      <w:r w:rsidRPr="00C26C15">
        <w:rPr>
          <w:sz w:val="24"/>
          <w:szCs w:val="24"/>
        </w:rPr>
        <w:tab/>
        <w:t>воспитания:</w:t>
      </w:r>
    </w:p>
    <w:p w:rsidR="00F33367" w:rsidRPr="00C26C15" w:rsidRDefault="00A250D7">
      <w:pPr>
        <w:pStyle w:val="a3"/>
        <w:spacing w:line="319" w:lineRule="exact"/>
        <w:rPr>
          <w:sz w:val="24"/>
          <w:szCs w:val="24"/>
        </w:rPr>
      </w:pPr>
      <w:r w:rsidRPr="00C26C15">
        <w:rPr>
          <w:sz w:val="24"/>
          <w:szCs w:val="24"/>
        </w:rPr>
        <w:t>сформирование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навыков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здорового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образа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жизни.</w:t>
      </w:r>
    </w:p>
    <w:p w:rsidR="00F33367" w:rsidRPr="00C26C15" w:rsidRDefault="00A250D7">
      <w:pPr>
        <w:pStyle w:val="2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Задачи: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3" w:firstLine="710"/>
        <w:rPr>
          <w:sz w:val="24"/>
          <w:szCs w:val="24"/>
        </w:rPr>
      </w:pPr>
      <w:r w:rsidRPr="00C26C15">
        <w:rPr>
          <w:sz w:val="24"/>
          <w:szCs w:val="24"/>
        </w:rPr>
        <w:t>обеспечение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физического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(совместной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самостоятельной деятельности) на основе здоровье формирующих и здоровье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сберегающих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технологий,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обеспечение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условий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гармоничного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физического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эстетического развития;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4" w:firstLine="710"/>
        <w:rPr>
          <w:sz w:val="24"/>
          <w:szCs w:val="24"/>
        </w:rPr>
      </w:pPr>
      <w:r w:rsidRPr="00C26C15">
        <w:rPr>
          <w:sz w:val="24"/>
          <w:szCs w:val="24"/>
        </w:rPr>
        <w:t>закаливание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повышение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сопротивляемости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воздействию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условий внешней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среды;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укрепление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опорно-двигательного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аппарата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2433"/>
          <w:tab w:val="left" w:pos="2970"/>
          <w:tab w:val="left" w:pos="4879"/>
          <w:tab w:val="left" w:pos="6831"/>
          <w:tab w:val="left" w:pos="8188"/>
        </w:tabs>
        <w:spacing w:before="1"/>
        <w:ind w:right="302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развити</w:t>
      </w:r>
      <w:r w:rsidR="00CD5147" w:rsidRPr="00C26C15">
        <w:rPr>
          <w:sz w:val="24"/>
          <w:szCs w:val="24"/>
        </w:rPr>
        <w:t>е</w:t>
      </w:r>
      <w:r w:rsidR="00CD5147" w:rsidRPr="00C26C15">
        <w:rPr>
          <w:sz w:val="24"/>
          <w:szCs w:val="24"/>
        </w:rPr>
        <w:tab/>
        <w:t>их</w:t>
      </w:r>
      <w:r w:rsidR="00CD5147" w:rsidRPr="00C26C15">
        <w:rPr>
          <w:sz w:val="24"/>
          <w:szCs w:val="24"/>
        </w:rPr>
        <w:tab/>
        <w:t>двигательных</w:t>
      </w:r>
      <w:r w:rsidR="00CD5147" w:rsidRPr="00C26C15">
        <w:rPr>
          <w:sz w:val="24"/>
          <w:szCs w:val="24"/>
        </w:rPr>
        <w:tab/>
        <w:t xml:space="preserve">способностей, </w:t>
      </w:r>
      <w:r w:rsidRPr="00C26C15">
        <w:rPr>
          <w:sz w:val="24"/>
          <w:szCs w:val="24"/>
        </w:rPr>
        <w:t>обучение</w:t>
      </w:r>
      <w:r w:rsidRPr="00C26C15">
        <w:rPr>
          <w:sz w:val="24"/>
          <w:szCs w:val="24"/>
        </w:rPr>
        <w:tab/>
      </w:r>
      <w:r w:rsidRPr="00C26C15">
        <w:rPr>
          <w:spacing w:val="-1"/>
          <w:sz w:val="24"/>
          <w:szCs w:val="24"/>
        </w:rPr>
        <w:t>двигательным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lastRenderedPageBreak/>
        <w:t>навыкам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умениям;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3153"/>
          <w:tab w:val="left" w:pos="3565"/>
          <w:tab w:val="left" w:pos="4507"/>
          <w:tab w:val="left" w:pos="6487"/>
          <w:tab w:val="left" w:pos="8534"/>
          <w:tab w:val="left" w:pos="8942"/>
        </w:tabs>
        <w:ind w:right="299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z w:val="24"/>
          <w:szCs w:val="24"/>
        </w:rPr>
        <w:tab/>
        <w:t>у</w:t>
      </w:r>
      <w:r w:rsidRPr="00C26C15">
        <w:rPr>
          <w:sz w:val="24"/>
          <w:szCs w:val="24"/>
        </w:rPr>
        <w:tab/>
        <w:t>детей</w:t>
      </w:r>
      <w:r w:rsidRPr="00C26C15">
        <w:rPr>
          <w:sz w:val="24"/>
          <w:szCs w:val="24"/>
        </w:rPr>
        <w:tab/>
        <w:t>элементарных</w:t>
      </w:r>
      <w:r w:rsidRPr="00C26C15">
        <w:rPr>
          <w:sz w:val="24"/>
          <w:szCs w:val="24"/>
        </w:rPr>
        <w:tab/>
        <w:t>представлений</w:t>
      </w:r>
      <w:r w:rsidRPr="00C26C15">
        <w:rPr>
          <w:sz w:val="24"/>
          <w:szCs w:val="24"/>
        </w:rPr>
        <w:tab/>
        <w:t>в</w:t>
      </w:r>
      <w:r w:rsidRPr="00C26C15">
        <w:rPr>
          <w:sz w:val="24"/>
          <w:szCs w:val="24"/>
        </w:rPr>
        <w:tab/>
      </w:r>
      <w:r w:rsidRPr="00C26C15">
        <w:rPr>
          <w:spacing w:val="-1"/>
          <w:sz w:val="24"/>
          <w:szCs w:val="24"/>
        </w:rPr>
        <w:t>области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физической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культуры,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здоровья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 безопасного образа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2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организация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сна,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здорового</w:t>
      </w:r>
      <w:r w:rsidRPr="00C26C15">
        <w:rPr>
          <w:spacing w:val="8"/>
          <w:sz w:val="24"/>
          <w:szCs w:val="24"/>
        </w:rPr>
        <w:t xml:space="preserve"> </w:t>
      </w:r>
      <w:r w:rsidRPr="00C26C15">
        <w:rPr>
          <w:sz w:val="24"/>
          <w:szCs w:val="24"/>
        </w:rPr>
        <w:t>питания,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выстраивание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правильного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режима</w:t>
      </w:r>
    </w:p>
    <w:p w:rsidR="00F33367" w:rsidRPr="00C26C15" w:rsidRDefault="00A250D7">
      <w:pPr>
        <w:pStyle w:val="a3"/>
        <w:spacing w:line="321" w:lineRule="exact"/>
        <w:rPr>
          <w:sz w:val="24"/>
          <w:szCs w:val="24"/>
        </w:rPr>
      </w:pPr>
      <w:r w:rsidRPr="00C26C15">
        <w:rPr>
          <w:sz w:val="24"/>
          <w:szCs w:val="24"/>
        </w:rPr>
        <w:t>дня;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2920"/>
          <w:tab w:val="left" w:pos="5108"/>
          <w:tab w:val="left" w:pos="6743"/>
          <w:tab w:val="left" w:pos="8282"/>
        </w:tabs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вос</w:t>
      </w:r>
      <w:r w:rsidR="00CD5147" w:rsidRPr="00C26C15">
        <w:rPr>
          <w:sz w:val="24"/>
          <w:szCs w:val="24"/>
        </w:rPr>
        <w:t>питание</w:t>
      </w:r>
      <w:r w:rsidR="00CD5147" w:rsidRPr="00C26C15">
        <w:rPr>
          <w:sz w:val="24"/>
          <w:szCs w:val="24"/>
        </w:rPr>
        <w:tab/>
        <w:t>экологической</w:t>
      </w:r>
      <w:r w:rsidR="00CD5147" w:rsidRPr="00C26C15">
        <w:rPr>
          <w:sz w:val="24"/>
          <w:szCs w:val="24"/>
        </w:rPr>
        <w:tab/>
        <w:t xml:space="preserve">культуры, </w:t>
      </w:r>
      <w:r w:rsidRPr="00C26C15">
        <w:rPr>
          <w:sz w:val="24"/>
          <w:szCs w:val="24"/>
        </w:rPr>
        <w:t>обучение</w:t>
      </w:r>
      <w:r w:rsidRPr="00C26C15">
        <w:rPr>
          <w:sz w:val="24"/>
          <w:szCs w:val="24"/>
        </w:rPr>
        <w:tab/>
        <w:t>безопасности</w:t>
      </w:r>
    </w:p>
    <w:p w:rsidR="00F33367" w:rsidRDefault="00A250D7">
      <w:pPr>
        <w:pStyle w:val="a3"/>
        <w:spacing w:line="321" w:lineRule="exact"/>
        <w:rPr>
          <w:sz w:val="24"/>
          <w:szCs w:val="24"/>
        </w:rPr>
      </w:pPr>
      <w:r w:rsidRPr="00C26C15">
        <w:rPr>
          <w:sz w:val="24"/>
          <w:szCs w:val="24"/>
        </w:rPr>
        <w:t>жизнедеятельности.</w:t>
      </w:r>
    </w:p>
    <w:p w:rsidR="001F4ACB" w:rsidRDefault="001F4ACB" w:rsidP="001F4ACB">
      <w:pPr>
        <w:pStyle w:val="a4"/>
        <w:ind w:left="993" w:right="295" w:firstLine="0"/>
        <w:rPr>
          <w:b/>
          <w:i/>
          <w:sz w:val="24"/>
          <w:szCs w:val="24"/>
        </w:rPr>
      </w:pPr>
      <w:r w:rsidRPr="00302F80">
        <w:rPr>
          <w:b/>
          <w:i/>
          <w:sz w:val="24"/>
          <w:szCs w:val="24"/>
        </w:rPr>
        <w:t>Вариативные задачи:</w:t>
      </w:r>
    </w:p>
    <w:p w:rsidR="001F4ACB" w:rsidRDefault="001F4ACB" w:rsidP="001F4ACB">
      <w:pPr>
        <w:pStyle w:val="a3"/>
        <w:spacing w:line="321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- приобщение детей к занятиям разным видам спорта;</w:t>
      </w:r>
    </w:p>
    <w:p w:rsidR="001F4ACB" w:rsidRDefault="001F4ACB" w:rsidP="001F4ACB">
      <w:pPr>
        <w:pStyle w:val="a3"/>
        <w:spacing w:line="321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- формирование понимания необходимости безопасного поведения в условиях своей местности.</w:t>
      </w:r>
    </w:p>
    <w:p w:rsidR="00F33367" w:rsidRPr="00C26C15" w:rsidRDefault="00A250D7">
      <w:pPr>
        <w:pStyle w:val="2"/>
        <w:rPr>
          <w:sz w:val="24"/>
          <w:szCs w:val="24"/>
        </w:rPr>
      </w:pPr>
      <w:r w:rsidRPr="00C26C15">
        <w:rPr>
          <w:sz w:val="24"/>
          <w:szCs w:val="24"/>
        </w:rPr>
        <w:t>Содержание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</w:p>
    <w:p w:rsidR="00F33367" w:rsidRPr="00C26C15" w:rsidRDefault="00A250D7">
      <w:pPr>
        <w:pStyle w:val="a3"/>
        <w:ind w:right="301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Физическое развитие и освоение ребенком своего тела происходит в виде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любой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двигательной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активности: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выполнение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бытовых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обязанностей,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игр,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ритмики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танцев,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творческой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спорта,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прогулок.</w:t>
      </w:r>
    </w:p>
    <w:p w:rsidR="00F33367" w:rsidRPr="00C26C15" w:rsidRDefault="00A250D7">
      <w:pPr>
        <w:pStyle w:val="a3"/>
        <w:spacing w:line="242" w:lineRule="auto"/>
        <w:ind w:right="29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Содержание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данному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формирование и развитие навыков здорового образа жизни, где безопасность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жизнедеятельности лежит 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всего.</w:t>
      </w:r>
    </w:p>
    <w:p w:rsidR="00F33367" w:rsidRPr="00C26C15" w:rsidRDefault="00A250D7">
      <w:pPr>
        <w:spacing w:line="316" w:lineRule="exact"/>
        <w:ind w:left="963"/>
        <w:jc w:val="both"/>
        <w:rPr>
          <w:i/>
          <w:sz w:val="24"/>
          <w:szCs w:val="24"/>
        </w:rPr>
      </w:pPr>
      <w:r w:rsidRPr="00C26C15">
        <w:rPr>
          <w:sz w:val="24"/>
          <w:szCs w:val="24"/>
        </w:rPr>
        <w:t xml:space="preserve">Формирование  </w:t>
      </w:r>
      <w:r w:rsidRPr="00C26C15">
        <w:rPr>
          <w:spacing w:val="31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у   </w:t>
      </w:r>
      <w:r w:rsidRPr="00C26C15">
        <w:rPr>
          <w:spacing w:val="19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дошкольников   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 xml:space="preserve">культурно-гигиенических   </w:t>
      </w:r>
      <w:r w:rsidRPr="00C26C15">
        <w:rPr>
          <w:i/>
          <w:spacing w:val="25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навыков</w:t>
      </w:r>
    </w:p>
    <w:p w:rsidR="00F33367" w:rsidRPr="00C26C15" w:rsidRDefault="00A250D7">
      <w:pPr>
        <w:spacing w:line="322" w:lineRule="exact"/>
        <w:ind w:left="253"/>
        <w:jc w:val="both"/>
        <w:rPr>
          <w:i/>
          <w:sz w:val="24"/>
          <w:szCs w:val="24"/>
        </w:rPr>
      </w:pPr>
      <w:r w:rsidRPr="00C26C15">
        <w:rPr>
          <w:sz w:val="24"/>
          <w:szCs w:val="24"/>
        </w:rPr>
        <w:t>является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важной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частью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8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них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культуры</w:t>
      </w:r>
      <w:r w:rsidRPr="00C26C15">
        <w:rPr>
          <w:i/>
          <w:spacing w:val="-3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здоровья</w:t>
      </w:r>
      <w:r w:rsidRPr="00C26C15">
        <w:rPr>
          <w:i/>
          <w:color w:val="FF0000"/>
          <w:sz w:val="24"/>
          <w:szCs w:val="24"/>
        </w:rPr>
        <w:t>.</w:t>
      </w:r>
    </w:p>
    <w:p w:rsidR="00F33367" w:rsidRPr="00C26C15" w:rsidRDefault="00A250D7">
      <w:pPr>
        <w:pStyle w:val="a3"/>
        <w:ind w:right="29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Особенность культурно-гигиенических навыков заключается в том, что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они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должны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формироваться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протяжении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всего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пребывания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МБДОУ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детского сада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присмотра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 оздоровления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№ 90</w:t>
      </w:r>
    </w:p>
    <w:p w:rsidR="00F33367" w:rsidRPr="00C26C15" w:rsidRDefault="00A250D7">
      <w:pPr>
        <w:pStyle w:val="a3"/>
        <w:ind w:right="29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культурно-гигиенических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навыков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режим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дня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играет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одну из ключевых ролей.</w:t>
      </w:r>
      <w:r w:rsidRPr="00C26C15">
        <w:rPr>
          <w:spacing w:val="70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Привыкая выполнять серию гигиенических процедур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определенной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периодичностью,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ребенок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вводит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бытовое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пространство,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постепенно они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становятся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него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привычкой.</w:t>
      </w:r>
    </w:p>
    <w:p w:rsidR="00F33367" w:rsidRPr="00C26C15" w:rsidRDefault="00A250D7">
      <w:pPr>
        <w:pStyle w:val="a3"/>
        <w:ind w:right="29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Работа по формированию у ребенка культурно-гигиенических навыков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должна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вестись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в тесном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контакте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семьей.</w:t>
      </w:r>
    </w:p>
    <w:p w:rsidR="00F33367" w:rsidRPr="00C26C15" w:rsidRDefault="00A57B12">
      <w:pPr>
        <w:pStyle w:val="2"/>
        <w:rPr>
          <w:sz w:val="24"/>
          <w:szCs w:val="24"/>
        </w:rPr>
      </w:pPr>
      <w:r w:rsidRPr="00C26C15">
        <w:rPr>
          <w:sz w:val="24"/>
          <w:szCs w:val="24"/>
        </w:rPr>
        <w:t>Направление деятельности воспитателя: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88" w:firstLine="710"/>
        <w:rPr>
          <w:sz w:val="24"/>
          <w:szCs w:val="24"/>
        </w:rPr>
      </w:pPr>
      <w:r w:rsidRPr="00C26C15">
        <w:rPr>
          <w:sz w:val="24"/>
          <w:szCs w:val="24"/>
        </w:rPr>
        <w:t>организация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подвижных,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спортивных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игр,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proofErr w:type="spellStart"/>
      <w:r w:rsidRPr="00C26C15">
        <w:rPr>
          <w:sz w:val="24"/>
          <w:szCs w:val="24"/>
        </w:rPr>
        <w:t>т.ч</w:t>
      </w:r>
      <w:proofErr w:type="spellEnd"/>
      <w:r w:rsidRPr="00C26C15">
        <w:rPr>
          <w:sz w:val="24"/>
          <w:szCs w:val="24"/>
        </w:rPr>
        <w:t>.</w:t>
      </w:r>
      <w:r w:rsidRPr="00C26C15">
        <w:rPr>
          <w:spacing w:val="7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традиционных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народных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игр,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дворовых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игр на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территории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организации;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64" w:line="322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реализация детско-взрослых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проектов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по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здоровому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образу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2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введение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оздоровительных</w:t>
      </w:r>
      <w:r w:rsidRPr="00C26C15">
        <w:rPr>
          <w:spacing w:val="-10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традиций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организации;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использование</w:t>
      </w:r>
      <w:r w:rsidRPr="00C26C15">
        <w:rPr>
          <w:spacing w:val="-8"/>
          <w:sz w:val="24"/>
          <w:szCs w:val="24"/>
        </w:rPr>
        <w:t xml:space="preserve"> </w:t>
      </w:r>
      <w:proofErr w:type="spellStart"/>
      <w:r w:rsidRPr="00C26C15">
        <w:rPr>
          <w:sz w:val="24"/>
          <w:szCs w:val="24"/>
        </w:rPr>
        <w:t>здоровьесбергающих</w:t>
      </w:r>
      <w:proofErr w:type="spellEnd"/>
      <w:r w:rsidRPr="00C26C15">
        <w:rPr>
          <w:spacing w:val="-13"/>
          <w:sz w:val="24"/>
          <w:szCs w:val="24"/>
        </w:rPr>
        <w:t xml:space="preserve"> </w:t>
      </w:r>
      <w:r w:rsidRPr="00C26C15">
        <w:rPr>
          <w:sz w:val="24"/>
          <w:szCs w:val="24"/>
        </w:rPr>
        <w:t>технологий;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5" w:line="322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организация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закаливания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культурно-гигиенических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навыков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режиме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дня;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2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 у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навыков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во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время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приема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пищи;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86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pacing w:val="25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14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представления</w:t>
      </w:r>
      <w:r w:rsidRPr="00C26C15">
        <w:rPr>
          <w:spacing w:val="19"/>
          <w:sz w:val="24"/>
          <w:szCs w:val="24"/>
        </w:rPr>
        <w:t xml:space="preserve"> </w:t>
      </w:r>
      <w:r w:rsidRPr="00C26C15">
        <w:rPr>
          <w:sz w:val="24"/>
          <w:szCs w:val="24"/>
        </w:rPr>
        <w:t>о</w:t>
      </w:r>
      <w:r w:rsidRPr="00C26C15">
        <w:rPr>
          <w:spacing w:val="17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ценности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здоровья,</w:t>
      </w:r>
      <w:r w:rsidRPr="00C26C15">
        <w:rPr>
          <w:spacing w:val="21"/>
          <w:sz w:val="24"/>
          <w:szCs w:val="24"/>
        </w:rPr>
        <w:t xml:space="preserve"> </w:t>
      </w:r>
      <w:r w:rsidRPr="00C26C15">
        <w:rPr>
          <w:sz w:val="24"/>
          <w:szCs w:val="24"/>
        </w:rPr>
        <w:t>красоте</w:t>
      </w:r>
      <w:r w:rsidRPr="00C26C15">
        <w:rPr>
          <w:spacing w:val="2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чистоте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тела;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1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привычки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следить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за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своим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внешним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видом;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включение</w:t>
      </w:r>
      <w:r w:rsidRPr="00C26C15">
        <w:rPr>
          <w:spacing w:val="69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информации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о</w:t>
      </w:r>
      <w:r w:rsidRPr="00C26C15">
        <w:rPr>
          <w:spacing w:val="68"/>
          <w:sz w:val="24"/>
          <w:szCs w:val="24"/>
        </w:rPr>
        <w:t xml:space="preserve"> </w:t>
      </w:r>
      <w:r w:rsidRPr="00C26C15">
        <w:rPr>
          <w:sz w:val="24"/>
          <w:szCs w:val="24"/>
        </w:rPr>
        <w:t>гигиене</w:t>
      </w:r>
      <w:r w:rsidRPr="00C26C15">
        <w:rPr>
          <w:spacing w:val="69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70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повседневную</w:t>
      </w:r>
      <w:r w:rsidRPr="00C26C15">
        <w:rPr>
          <w:spacing w:val="67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жизнь</w:t>
      </w:r>
      <w:r w:rsidRPr="00C26C15">
        <w:rPr>
          <w:spacing w:val="70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ребенка,</w:t>
      </w:r>
      <w:r w:rsidRPr="00C26C15">
        <w:rPr>
          <w:spacing w:val="70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в</w:t>
      </w:r>
      <w:proofErr w:type="gramEnd"/>
    </w:p>
    <w:p w:rsidR="00F33367" w:rsidRPr="00C26C15" w:rsidRDefault="00A250D7">
      <w:pPr>
        <w:pStyle w:val="a3"/>
        <w:spacing w:line="322" w:lineRule="exact"/>
        <w:rPr>
          <w:sz w:val="24"/>
          <w:szCs w:val="24"/>
        </w:rPr>
      </w:pPr>
      <w:r w:rsidRPr="00C26C15">
        <w:rPr>
          <w:sz w:val="24"/>
          <w:szCs w:val="24"/>
        </w:rPr>
        <w:t>игру;</w:t>
      </w:r>
    </w:p>
    <w:p w:rsidR="00F33367" w:rsidRPr="00C26C15" w:rsidRDefault="00F33367">
      <w:pPr>
        <w:pStyle w:val="a3"/>
        <w:spacing w:before="4"/>
        <w:ind w:left="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2"/>
          <w:numId w:val="6"/>
        </w:numPr>
        <w:tabs>
          <w:tab w:val="left" w:pos="1670"/>
        </w:tabs>
        <w:spacing w:line="319" w:lineRule="exact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Трудовое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направление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</w:p>
    <w:p w:rsidR="00F33367" w:rsidRPr="00C26C15" w:rsidRDefault="00A250D7">
      <w:pPr>
        <w:spacing w:line="319" w:lineRule="exact"/>
        <w:ind w:left="963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Ценность:</w:t>
      </w:r>
      <w:r w:rsidRPr="00C26C15">
        <w:rPr>
          <w:b/>
          <w:i/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труд.</w:t>
      </w:r>
    </w:p>
    <w:p w:rsidR="00F33367" w:rsidRPr="00C26C15" w:rsidRDefault="00A250D7">
      <w:pPr>
        <w:ind w:left="253" w:firstLine="710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lastRenderedPageBreak/>
        <w:t>Цель</w:t>
      </w:r>
      <w:r w:rsidRPr="00C26C15">
        <w:rPr>
          <w:b/>
          <w:i/>
          <w:spacing w:val="47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трудового</w:t>
      </w:r>
      <w:r w:rsidRPr="00C26C15">
        <w:rPr>
          <w:b/>
          <w:i/>
          <w:spacing w:val="46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направления</w:t>
      </w:r>
      <w:r w:rsidRPr="00C26C15">
        <w:rPr>
          <w:b/>
          <w:i/>
          <w:spacing w:val="47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воспитания:</w:t>
      </w:r>
      <w:r w:rsidRPr="00C26C15">
        <w:rPr>
          <w:b/>
          <w:i/>
          <w:spacing w:val="45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формирование</w:t>
      </w:r>
      <w:r w:rsidRPr="00C26C15">
        <w:rPr>
          <w:spacing w:val="43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ценностного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отношения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труду,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трудолюбия,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а также их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приобщение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труду.</w:t>
      </w:r>
    </w:p>
    <w:p w:rsidR="00F33367" w:rsidRPr="00C26C15" w:rsidRDefault="00A250D7">
      <w:pPr>
        <w:pStyle w:val="2"/>
        <w:spacing w:before="9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Задачи: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4" w:firstLine="710"/>
        <w:rPr>
          <w:sz w:val="24"/>
          <w:szCs w:val="24"/>
        </w:rPr>
      </w:pPr>
      <w:r w:rsidRPr="00C26C15">
        <w:rPr>
          <w:sz w:val="24"/>
          <w:szCs w:val="24"/>
        </w:rPr>
        <w:t>ознакомление с доступными детям видами труда взрослых и воспитание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положительного отношения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труду;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3" w:firstLine="710"/>
        <w:rPr>
          <w:sz w:val="24"/>
          <w:szCs w:val="24"/>
        </w:rPr>
      </w:pPr>
      <w:r w:rsidRPr="00C26C15">
        <w:rPr>
          <w:sz w:val="24"/>
          <w:szCs w:val="24"/>
        </w:rPr>
        <w:t>познание явлений и свойств, связанных с преобразованием материалов 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является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следствием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трудовой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самих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0" w:firstLine="710"/>
        <w:rPr>
          <w:sz w:val="24"/>
          <w:szCs w:val="24"/>
        </w:rPr>
      </w:pPr>
      <w:r w:rsidRPr="00C26C15">
        <w:rPr>
          <w:sz w:val="24"/>
          <w:szCs w:val="24"/>
        </w:rPr>
        <w:t>формирование навыков, необходимых для трудовой деятельности детей,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навыков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организации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элементарных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навыков планирования;</w:t>
      </w:r>
    </w:p>
    <w:p w:rsidR="00F33367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3" w:firstLine="710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привычки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трудового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усилия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(привычки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доступному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дошкольнику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напряжению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физических,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умственных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нравственных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сил для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решения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трудовой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задачи).</w:t>
      </w:r>
    </w:p>
    <w:p w:rsidR="001F4ACB" w:rsidRDefault="001F4ACB" w:rsidP="001F4ACB">
      <w:pPr>
        <w:pStyle w:val="a4"/>
        <w:ind w:left="993" w:right="295" w:firstLine="0"/>
        <w:rPr>
          <w:b/>
          <w:i/>
          <w:sz w:val="24"/>
          <w:szCs w:val="24"/>
        </w:rPr>
      </w:pPr>
      <w:r w:rsidRPr="00302F80">
        <w:rPr>
          <w:b/>
          <w:i/>
          <w:sz w:val="24"/>
          <w:szCs w:val="24"/>
        </w:rPr>
        <w:t>Вариативные задачи:</w:t>
      </w:r>
    </w:p>
    <w:p w:rsidR="001F4ACB" w:rsidRDefault="001F4ACB" w:rsidP="00E2738F">
      <w:pPr>
        <w:pStyle w:val="a4"/>
        <w:numPr>
          <w:ilvl w:val="0"/>
          <w:numId w:val="5"/>
        </w:numPr>
        <w:tabs>
          <w:tab w:val="left" w:pos="1128"/>
        </w:tabs>
        <w:ind w:right="293" w:firstLine="710"/>
        <w:rPr>
          <w:sz w:val="24"/>
          <w:szCs w:val="24"/>
        </w:rPr>
      </w:pPr>
      <w:r>
        <w:rPr>
          <w:sz w:val="24"/>
          <w:szCs w:val="24"/>
        </w:rPr>
        <w:t>воспитание уважительного отношения к людям труда;</w:t>
      </w:r>
    </w:p>
    <w:p w:rsidR="001F4ACB" w:rsidRDefault="001F4ACB" w:rsidP="00E2738F">
      <w:pPr>
        <w:pStyle w:val="a4"/>
        <w:numPr>
          <w:ilvl w:val="0"/>
          <w:numId w:val="5"/>
        </w:numPr>
        <w:tabs>
          <w:tab w:val="left" w:pos="1128"/>
        </w:tabs>
        <w:ind w:right="293" w:firstLine="710"/>
        <w:rPr>
          <w:sz w:val="24"/>
          <w:szCs w:val="24"/>
        </w:rPr>
      </w:pPr>
      <w:r>
        <w:rPr>
          <w:sz w:val="24"/>
          <w:szCs w:val="24"/>
        </w:rPr>
        <w:t>ценить труд других;</w:t>
      </w:r>
    </w:p>
    <w:p w:rsidR="001F4ACB" w:rsidRPr="00C26C15" w:rsidRDefault="001F4ACB" w:rsidP="00E2738F">
      <w:pPr>
        <w:pStyle w:val="a4"/>
        <w:numPr>
          <w:ilvl w:val="0"/>
          <w:numId w:val="5"/>
        </w:numPr>
        <w:tabs>
          <w:tab w:val="left" w:pos="1128"/>
        </w:tabs>
        <w:ind w:right="293" w:firstLine="710"/>
        <w:rPr>
          <w:sz w:val="24"/>
          <w:szCs w:val="24"/>
        </w:rPr>
      </w:pPr>
      <w:r>
        <w:rPr>
          <w:sz w:val="24"/>
          <w:szCs w:val="24"/>
        </w:rPr>
        <w:t xml:space="preserve"> формирование интереса к инженерным профессиям.</w:t>
      </w:r>
    </w:p>
    <w:p w:rsidR="00F33367" w:rsidRPr="00C26C15" w:rsidRDefault="00A250D7">
      <w:pPr>
        <w:pStyle w:val="2"/>
        <w:spacing w:before="0" w:line="322" w:lineRule="exact"/>
        <w:rPr>
          <w:sz w:val="24"/>
          <w:szCs w:val="24"/>
        </w:rPr>
      </w:pPr>
      <w:r w:rsidRPr="00C26C15">
        <w:rPr>
          <w:sz w:val="24"/>
          <w:szCs w:val="24"/>
        </w:rPr>
        <w:t>Содержание</w:t>
      </w:r>
      <w:r w:rsidRPr="00C26C15">
        <w:rPr>
          <w:spacing w:val="-1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</w:p>
    <w:p w:rsidR="00F33367" w:rsidRPr="00C26C15" w:rsidRDefault="00A250D7">
      <w:pPr>
        <w:pStyle w:val="a3"/>
        <w:ind w:right="298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С дошкольного возраста каждый ребенок обязательно должен принимать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участие в труде, и те несложные обязанности, которые он выполняет в детском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саду и в семье, должны стать повседневными. Только при этом условии труд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оказывает на детей определенное воспитательное воздействие и подготавливает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осознанию его нравственной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стороны.</w:t>
      </w:r>
    </w:p>
    <w:p w:rsidR="00F33367" w:rsidRPr="00C26C15" w:rsidRDefault="00A57B12">
      <w:pPr>
        <w:pStyle w:val="2"/>
        <w:spacing w:before="2"/>
        <w:rPr>
          <w:sz w:val="24"/>
          <w:szCs w:val="24"/>
        </w:rPr>
      </w:pPr>
      <w:r w:rsidRPr="00C26C15">
        <w:rPr>
          <w:sz w:val="24"/>
          <w:szCs w:val="24"/>
        </w:rPr>
        <w:t>Направление деятельности воспитателя: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2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демонстрация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27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объяснение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детям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необходимости</w:t>
      </w:r>
      <w:r w:rsidRPr="00C26C15">
        <w:rPr>
          <w:spacing w:val="38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постоянного</w:t>
      </w:r>
      <w:r w:rsidRPr="00C26C15">
        <w:rPr>
          <w:spacing w:val="27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труда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повседневной жизни;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3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воспитание</w:t>
      </w:r>
      <w:r w:rsidRPr="00C26C15">
        <w:rPr>
          <w:spacing w:val="20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8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бережливости</w:t>
      </w:r>
      <w:r w:rsidRPr="00C26C15">
        <w:rPr>
          <w:spacing w:val="17"/>
          <w:sz w:val="24"/>
          <w:szCs w:val="24"/>
        </w:rPr>
        <w:t xml:space="preserve"> </w:t>
      </w:r>
      <w:r w:rsidRPr="00C26C15">
        <w:rPr>
          <w:sz w:val="24"/>
          <w:szCs w:val="24"/>
        </w:rPr>
        <w:t>(беречь</w:t>
      </w:r>
      <w:r w:rsidRPr="00C26C15">
        <w:rPr>
          <w:spacing w:val="10"/>
          <w:sz w:val="24"/>
          <w:szCs w:val="24"/>
        </w:rPr>
        <w:t xml:space="preserve"> </w:t>
      </w:r>
      <w:r w:rsidRPr="00C26C15">
        <w:rPr>
          <w:sz w:val="24"/>
          <w:szCs w:val="24"/>
        </w:rPr>
        <w:t>игрушки,</w:t>
      </w:r>
      <w:r w:rsidRPr="00C26C15">
        <w:rPr>
          <w:spacing w:val="15"/>
          <w:sz w:val="24"/>
          <w:szCs w:val="24"/>
        </w:rPr>
        <w:t xml:space="preserve"> </w:t>
      </w:r>
      <w:r w:rsidRPr="00C26C15">
        <w:rPr>
          <w:sz w:val="24"/>
          <w:szCs w:val="24"/>
        </w:rPr>
        <w:t>одежду,</w:t>
      </w:r>
      <w:r w:rsidRPr="00C26C15">
        <w:rPr>
          <w:spacing w:val="15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</w:t>
      </w:r>
      <w:r w:rsidRPr="00C26C15">
        <w:rPr>
          <w:spacing w:val="1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старания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родителей,</w:t>
      </w:r>
      <w:r w:rsidRPr="00C26C15">
        <w:rPr>
          <w:spacing w:val="7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педагогов,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сверстников);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3280"/>
          <w:tab w:val="left" w:pos="4248"/>
          <w:tab w:val="left" w:pos="6812"/>
          <w:tab w:val="left" w:pos="7215"/>
          <w:tab w:val="left" w:pos="8961"/>
        </w:tabs>
        <w:ind w:right="296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предоставление</w:t>
      </w:r>
      <w:r w:rsidRPr="00C26C15">
        <w:rPr>
          <w:sz w:val="24"/>
          <w:szCs w:val="24"/>
        </w:rPr>
        <w:tab/>
        <w:t>детям</w:t>
      </w:r>
      <w:r w:rsidRPr="00C26C15">
        <w:rPr>
          <w:sz w:val="24"/>
          <w:szCs w:val="24"/>
        </w:rPr>
        <w:tab/>
        <w:t>самостоятельности</w:t>
      </w:r>
      <w:r w:rsidRPr="00C26C15">
        <w:rPr>
          <w:sz w:val="24"/>
          <w:szCs w:val="24"/>
        </w:rPr>
        <w:tab/>
        <w:t>в</w:t>
      </w:r>
      <w:r w:rsidRPr="00C26C15">
        <w:rPr>
          <w:sz w:val="24"/>
          <w:szCs w:val="24"/>
        </w:rPr>
        <w:tab/>
        <w:t>выполнении</w:t>
      </w:r>
      <w:r w:rsidRPr="00C26C15">
        <w:rPr>
          <w:sz w:val="24"/>
          <w:szCs w:val="24"/>
        </w:rPr>
        <w:tab/>
      </w:r>
      <w:r w:rsidRPr="00C26C15">
        <w:rPr>
          <w:spacing w:val="-1"/>
          <w:sz w:val="24"/>
          <w:szCs w:val="24"/>
        </w:rPr>
        <w:t>работы,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ответственности за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собственные</w:t>
      </w:r>
      <w:r w:rsidRPr="00C26C15">
        <w:rPr>
          <w:spacing w:val="9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действия;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242" w:lineRule="auto"/>
        <w:ind w:right="295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воспитание</w:t>
      </w:r>
      <w:r w:rsidRPr="00C26C15">
        <w:rPr>
          <w:spacing w:val="19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10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стремления</w:t>
      </w:r>
      <w:r w:rsidRPr="00C26C15">
        <w:rPr>
          <w:spacing w:val="17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4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полезной</w:t>
      </w:r>
      <w:r w:rsidRPr="00C26C15">
        <w:rPr>
          <w:spacing w:val="15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деятельности,</w:t>
      </w:r>
      <w:r w:rsidRPr="00C26C15">
        <w:rPr>
          <w:spacing w:val="17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демонстрация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собственного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трудолюбия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 занятости;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3090"/>
          <w:tab w:val="left" w:pos="5061"/>
          <w:tab w:val="left" w:pos="6275"/>
          <w:tab w:val="left" w:pos="7233"/>
          <w:tab w:val="left" w:pos="8633"/>
        </w:tabs>
        <w:ind w:right="298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z w:val="24"/>
          <w:szCs w:val="24"/>
        </w:rPr>
        <w:tab/>
        <w:t>общественных</w:t>
      </w:r>
      <w:r w:rsidRPr="00C26C15">
        <w:rPr>
          <w:sz w:val="24"/>
          <w:szCs w:val="24"/>
        </w:rPr>
        <w:tab/>
        <w:t>мотивов</w:t>
      </w:r>
      <w:r w:rsidRPr="00C26C15">
        <w:rPr>
          <w:sz w:val="24"/>
          <w:szCs w:val="24"/>
        </w:rPr>
        <w:tab/>
        <w:t>труда,</w:t>
      </w:r>
      <w:r w:rsidRPr="00C26C15">
        <w:rPr>
          <w:sz w:val="24"/>
          <w:szCs w:val="24"/>
        </w:rPr>
        <w:tab/>
        <w:t>желанием</w:t>
      </w:r>
      <w:r w:rsidRPr="00C26C15">
        <w:rPr>
          <w:sz w:val="24"/>
          <w:szCs w:val="24"/>
        </w:rPr>
        <w:tab/>
      </w:r>
      <w:r w:rsidRPr="00C26C15">
        <w:rPr>
          <w:spacing w:val="-1"/>
          <w:sz w:val="24"/>
          <w:szCs w:val="24"/>
        </w:rPr>
        <w:t>приносить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пользу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людям;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64"/>
        <w:ind w:right="292" w:firstLine="710"/>
        <w:rPr>
          <w:sz w:val="24"/>
          <w:szCs w:val="24"/>
        </w:rPr>
      </w:pPr>
      <w:r w:rsidRPr="00C26C15">
        <w:rPr>
          <w:sz w:val="24"/>
          <w:szCs w:val="24"/>
        </w:rPr>
        <w:t>приобретение материалов, оборудования, электронных образовательных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ресурсов (в </w:t>
      </w:r>
      <w:proofErr w:type="spellStart"/>
      <w:r w:rsidRPr="00C26C15">
        <w:rPr>
          <w:sz w:val="24"/>
          <w:szCs w:val="24"/>
        </w:rPr>
        <w:t>т.ч</w:t>
      </w:r>
      <w:proofErr w:type="spellEnd"/>
      <w:r w:rsidRPr="00C26C15">
        <w:rPr>
          <w:sz w:val="24"/>
          <w:szCs w:val="24"/>
        </w:rPr>
        <w:t>. развивающих компьютерных игр) и средств воспитания детей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возраста;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4" w:line="322" w:lineRule="exact"/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организация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экскурсий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знакомства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различными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профессиями;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проведение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конкурсов,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выставок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тему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труда;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2" w:lineRule="exact"/>
        <w:ind w:left="1127" w:hanging="165"/>
        <w:rPr>
          <w:sz w:val="24"/>
          <w:szCs w:val="24"/>
        </w:rPr>
      </w:pPr>
      <w:r w:rsidRPr="00C26C15">
        <w:rPr>
          <w:sz w:val="24"/>
          <w:szCs w:val="24"/>
        </w:rPr>
        <w:t>подготовка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реализации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проектов;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6" w:firstLine="710"/>
        <w:rPr>
          <w:sz w:val="24"/>
          <w:szCs w:val="24"/>
        </w:rPr>
      </w:pPr>
      <w:r w:rsidRPr="00C26C15">
        <w:rPr>
          <w:sz w:val="24"/>
          <w:szCs w:val="24"/>
        </w:rPr>
        <w:t>задействование потенциала режимных моментов в трудовые воспитания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детей;</w:t>
      </w:r>
    </w:p>
    <w:p w:rsidR="00F33367" w:rsidRPr="00C26C15" w:rsidRDefault="00A250D7" w:rsidP="00E2738F">
      <w:pPr>
        <w:pStyle w:val="1"/>
        <w:numPr>
          <w:ilvl w:val="2"/>
          <w:numId w:val="6"/>
        </w:numPr>
        <w:tabs>
          <w:tab w:val="left" w:pos="1670"/>
        </w:tabs>
        <w:spacing w:before="4" w:line="319" w:lineRule="exact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Этико-эстетическое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направление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</w:p>
    <w:p w:rsidR="00F33367" w:rsidRPr="00C26C15" w:rsidRDefault="00A250D7">
      <w:pPr>
        <w:spacing w:line="319" w:lineRule="exact"/>
        <w:ind w:left="963"/>
        <w:jc w:val="both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Ценности:</w:t>
      </w:r>
      <w:r w:rsidRPr="00C26C15">
        <w:rPr>
          <w:b/>
          <w:i/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культура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красота.</w:t>
      </w:r>
    </w:p>
    <w:p w:rsidR="00F33367" w:rsidRPr="00C26C15" w:rsidRDefault="00A250D7">
      <w:pPr>
        <w:ind w:left="253" w:right="293" w:firstLine="710"/>
        <w:jc w:val="both"/>
        <w:rPr>
          <w:sz w:val="24"/>
          <w:szCs w:val="24"/>
        </w:rPr>
      </w:pPr>
      <w:r w:rsidRPr="00C26C15">
        <w:rPr>
          <w:b/>
          <w:i/>
          <w:sz w:val="24"/>
          <w:szCs w:val="24"/>
        </w:rPr>
        <w:t>Цель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этико-эстетического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направления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воспитания:</w:t>
      </w:r>
      <w:r w:rsidRPr="00C26C15">
        <w:rPr>
          <w:b/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красоте,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эстетического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вкуса,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 стремления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создавать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прекрасное.</w:t>
      </w:r>
    </w:p>
    <w:p w:rsidR="00F33367" w:rsidRPr="00C26C15" w:rsidRDefault="00A250D7">
      <w:pPr>
        <w:pStyle w:val="2"/>
        <w:jc w:val="left"/>
        <w:rPr>
          <w:sz w:val="24"/>
          <w:szCs w:val="24"/>
        </w:rPr>
      </w:pPr>
      <w:r w:rsidRPr="00C26C15">
        <w:rPr>
          <w:sz w:val="24"/>
          <w:szCs w:val="24"/>
        </w:rPr>
        <w:lastRenderedPageBreak/>
        <w:t>Задачи: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19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культуры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общения,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поведения,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этических</w:t>
      </w:r>
      <w:r w:rsidRPr="00C26C15">
        <w:rPr>
          <w:spacing w:val="-1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представлений;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242" w:lineRule="auto"/>
        <w:ind w:right="288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воспитание</w:t>
      </w:r>
      <w:r w:rsidRPr="00C26C15">
        <w:rPr>
          <w:spacing w:val="36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представлений</w:t>
      </w:r>
      <w:r w:rsidRPr="00C26C15">
        <w:rPr>
          <w:spacing w:val="35"/>
          <w:sz w:val="24"/>
          <w:szCs w:val="24"/>
        </w:rPr>
        <w:t xml:space="preserve"> </w:t>
      </w:r>
      <w:r w:rsidRPr="00C26C15">
        <w:rPr>
          <w:sz w:val="24"/>
          <w:szCs w:val="24"/>
        </w:rPr>
        <w:t>о</w:t>
      </w:r>
      <w:r w:rsidRPr="00C26C15">
        <w:rPr>
          <w:spacing w:val="36"/>
          <w:sz w:val="24"/>
          <w:szCs w:val="24"/>
        </w:rPr>
        <w:t xml:space="preserve"> </w:t>
      </w:r>
      <w:r w:rsidRPr="00C26C15">
        <w:rPr>
          <w:sz w:val="24"/>
          <w:szCs w:val="24"/>
        </w:rPr>
        <w:t>значении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опрятности</w:t>
      </w:r>
      <w:r w:rsidRPr="00C26C15">
        <w:rPr>
          <w:spacing w:val="36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44"/>
          <w:sz w:val="24"/>
          <w:szCs w:val="24"/>
        </w:rPr>
        <w:t xml:space="preserve"> </w:t>
      </w:r>
      <w:r w:rsidRPr="00C26C15">
        <w:rPr>
          <w:sz w:val="24"/>
          <w:szCs w:val="24"/>
        </w:rPr>
        <w:t>внешней</w:t>
      </w:r>
      <w:r w:rsidRPr="00C26C15">
        <w:rPr>
          <w:spacing w:val="35"/>
          <w:sz w:val="24"/>
          <w:szCs w:val="24"/>
        </w:rPr>
        <w:t xml:space="preserve"> </w:t>
      </w:r>
      <w:r w:rsidRPr="00C26C15">
        <w:rPr>
          <w:sz w:val="24"/>
          <w:szCs w:val="24"/>
        </w:rPr>
        <w:t>красоты,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ее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влиянии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внутренний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мир человека;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98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развитие</w:t>
      </w:r>
      <w:r w:rsidRPr="00C26C15">
        <w:rPr>
          <w:spacing w:val="30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предпосылок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ценностно-смыслового</w:t>
      </w:r>
      <w:r w:rsidRPr="00C26C15">
        <w:rPr>
          <w:spacing w:val="29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восприятия</w:t>
      </w:r>
      <w:r w:rsidRPr="00C26C15">
        <w:rPr>
          <w:spacing w:val="3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понимания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произведений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искусства,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явлений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жизни,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между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людьми;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0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воспитание</w:t>
      </w:r>
      <w:r w:rsidRPr="00C26C15">
        <w:rPr>
          <w:spacing w:val="61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любви</w:t>
      </w:r>
      <w:r w:rsidRPr="00C26C15">
        <w:rPr>
          <w:spacing w:val="6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63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прекрасному</w:t>
      </w:r>
      <w:proofErr w:type="gramEnd"/>
      <w:r w:rsidRPr="00C26C15">
        <w:rPr>
          <w:sz w:val="24"/>
          <w:szCs w:val="24"/>
        </w:rPr>
        <w:t>,</w:t>
      </w:r>
      <w:r w:rsidRPr="00C26C15">
        <w:rPr>
          <w:spacing w:val="63"/>
          <w:sz w:val="24"/>
          <w:szCs w:val="24"/>
        </w:rPr>
        <w:t xml:space="preserve"> </w:t>
      </w:r>
      <w:r w:rsidRPr="00C26C15">
        <w:rPr>
          <w:sz w:val="24"/>
          <w:szCs w:val="24"/>
        </w:rPr>
        <w:t>уважения</w:t>
      </w:r>
      <w:r w:rsidRPr="00C26C15">
        <w:rPr>
          <w:spacing w:val="63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60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традициям</w:t>
      </w:r>
      <w:r w:rsidRPr="00C26C15">
        <w:rPr>
          <w:spacing w:val="63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6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культуре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родной страны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других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народов;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2450"/>
          <w:tab w:val="left" w:pos="4177"/>
          <w:tab w:val="left" w:pos="5774"/>
          <w:tab w:val="left" w:pos="6182"/>
          <w:tab w:val="left" w:pos="7131"/>
          <w:tab w:val="left" w:pos="8460"/>
          <w:tab w:val="left" w:pos="9323"/>
          <w:tab w:val="left" w:pos="9745"/>
        </w:tabs>
        <w:ind w:right="301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развитие</w:t>
      </w:r>
      <w:r w:rsidRPr="00C26C15">
        <w:rPr>
          <w:sz w:val="24"/>
          <w:szCs w:val="24"/>
        </w:rPr>
        <w:tab/>
        <w:t>творческого</w:t>
      </w:r>
      <w:r w:rsidRPr="00C26C15">
        <w:rPr>
          <w:sz w:val="24"/>
          <w:szCs w:val="24"/>
        </w:rPr>
        <w:tab/>
        <w:t>отношения</w:t>
      </w:r>
      <w:r w:rsidR="00145005">
        <w:rPr>
          <w:sz w:val="24"/>
          <w:szCs w:val="24"/>
        </w:rPr>
        <w:t xml:space="preserve"> к миру,</w:t>
      </w:r>
      <w:r w:rsidR="00145005">
        <w:rPr>
          <w:sz w:val="24"/>
          <w:szCs w:val="24"/>
        </w:rPr>
        <w:tab/>
        <w:t>природе,</w:t>
      </w:r>
      <w:r w:rsidR="00145005">
        <w:rPr>
          <w:sz w:val="24"/>
          <w:szCs w:val="24"/>
        </w:rPr>
        <w:tab/>
        <w:t xml:space="preserve">быту </w:t>
      </w:r>
      <w:r w:rsidRPr="00C26C15">
        <w:rPr>
          <w:sz w:val="24"/>
          <w:szCs w:val="24"/>
        </w:rPr>
        <w:t>и</w:t>
      </w:r>
      <w:r w:rsidRPr="00C26C15">
        <w:rPr>
          <w:sz w:val="24"/>
          <w:szCs w:val="24"/>
        </w:rPr>
        <w:tab/>
      </w:r>
      <w:r w:rsidRPr="00C26C15">
        <w:rPr>
          <w:spacing w:val="-1"/>
          <w:sz w:val="24"/>
          <w:szCs w:val="24"/>
        </w:rPr>
        <w:t>к</w:t>
      </w:r>
      <w:r w:rsidR="0014500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окружающей ребенка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действительности;</w:t>
      </w:r>
    </w:p>
    <w:p w:rsidR="00F33367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1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pacing w:val="40"/>
          <w:sz w:val="24"/>
          <w:szCs w:val="24"/>
        </w:rPr>
        <w:t xml:space="preserve"> </w:t>
      </w:r>
      <w:r w:rsidRPr="00C26C15">
        <w:rPr>
          <w:sz w:val="24"/>
          <w:szCs w:val="24"/>
        </w:rPr>
        <w:t>у</w:t>
      </w:r>
      <w:r w:rsidRPr="00C26C15">
        <w:rPr>
          <w:spacing w:val="3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35"/>
          <w:sz w:val="24"/>
          <w:szCs w:val="24"/>
        </w:rPr>
        <w:t xml:space="preserve"> </w:t>
      </w:r>
      <w:r w:rsidRPr="00C26C15">
        <w:rPr>
          <w:sz w:val="24"/>
          <w:szCs w:val="24"/>
        </w:rPr>
        <w:t>эстетического</w:t>
      </w:r>
      <w:r w:rsidRPr="00C26C15">
        <w:rPr>
          <w:spacing w:val="35"/>
          <w:sz w:val="24"/>
          <w:szCs w:val="24"/>
        </w:rPr>
        <w:t xml:space="preserve"> </w:t>
      </w:r>
      <w:r w:rsidRPr="00C26C15">
        <w:rPr>
          <w:sz w:val="24"/>
          <w:szCs w:val="24"/>
        </w:rPr>
        <w:t>вкуса,</w:t>
      </w:r>
      <w:r w:rsidRPr="00C26C15">
        <w:rPr>
          <w:spacing w:val="38"/>
          <w:sz w:val="24"/>
          <w:szCs w:val="24"/>
        </w:rPr>
        <w:t xml:space="preserve"> </w:t>
      </w:r>
      <w:r w:rsidRPr="00C26C15">
        <w:rPr>
          <w:sz w:val="24"/>
          <w:szCs w:val="24"/>
        </w:rPr>
        <w:t>стремления</w:t>
      </w:r>
      <w:r w:rsidRPr="00C26C15">
        <w:rPr>
          <w:spacing w:val="36"/>
          <w:sz w:val="24"/>
          <w:szCs w:val="24"/>
        </w:rPr>
        <w:t xml:space="preserve"> </w:t>
      </w:r>
      <w:r w:rsidRPr="00C26C15">
        <w:rPr>
          <w:sz w:val="24"/>
          <w:szCs w:val="24"/>
        </w:rPr>
        <w:t>окружать</w:t>
      </w:r>
      <w:r w:rsidRPr="00C26C15">
        <w:rPr>
          <w:spacing w:val="33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себя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прекрасным,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создавать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его.</w:t>
      </w:r>
    </w:p>
    <w:p w:rsidR="001F4ACB" w:rsidRDefault="001F4ACB" w:rsidP="001F4ACB">
      <w:pPr>
        <w:pStyle w:val="a4"/>
        <w:ind w:left="993" w:right="295" w:firstLine="0"/>
        <w:rPr>
          <w:b/>
          <w:i/>
          <w:sz w:val="24"/>
          <w:szCs w:val="24"/>
        </w:rPr>
      </w:pPr>
      <w:r w:rsidRPr="00302F80">
        <w:rPr>
          <w:b/>
          <w:i/>
          <w:sz w:val="24"/>
          <w:szCs w:val="24"/>
        </w:rPr>
        <w:t>Вариативные задачи:</w:t>
      </w:r>
    </w:p>
    <w:p w:rsidR="001F4ACB" w:rsidRPr="00C26C15" w:rsidRDefault="00145005" w:rsidP="00E2738F">
      <w:pPr>
        <w:pStyle w:val="a4"/>
        <w:numPr>
          <w:ilvl w:val="0"/>
          <w:numId w:val="5"/>
        </w:numPr>
        <w:tabs>
          <w:tab w:val="left" w:pos="1128"/>
        </w:tabs>
        <w:ind w:right="301" w:firstLine="710"/>
        <w:jc w:val="left"/>
        <w:rPr>
          <w:sz w:val="24"/>
          <w:szCs w:val="24"/>
        </w:rPr>
      </w:pPr>
      <w:r>
        <w:rPr>
          <w:sz w:val="24"/>
          <w:szCs w:val="24"/>
        </w:rPr>
        <w:t>приобщение к использованию фольклора.</w:t>
      </w:r>
    </w:p>
    <w:p w:rsidR="00F33367" w:rsidRPr="00C26C15" w:rsidRDefault="00A250D7">
      <w:pPr>
        <w:pStyle w:val="2"/>
        <w:spacing w:before="0" w:line="320" w:lineRule="exact"/>
        <w:rPr>
          <w:sz w:val="24"/>
          <w:szCs w:val="24"/>
        </w:rPr>
      </w:pPr>
      <w:r w:rsidRPr="00C26C15">
        <w:rPr>
          <w:sz w:val="24"/>
          <w:szCs w:val="24"/>
        </w:rPr>
        <w:t>Содержание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</w:p>
    <w:p w:rsidR="00F33367" w:rsidRPr="00C26C15" w:rsidRDefault="00A250D7">
      <w:pPr>
        <w:pStyle w:val="a3"/>
        <w:ind w:right="30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Эстетическое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через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обогащение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чувственного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опыта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</w:t>
      </w:r>
      <w:r w:rsidRPr="00C26C15">
        <w:rPr>
          <w:spacing w:val="19"/>
          <w:sz w:val="24"/>
          <w:szCs w:val="24"/>
        </w:rPr>
        <w:t xml:space="preserve"> </w:t>
      </w:r>
      <w:r w:rsidRPr="00C26C15">
        <w:rPr>
          <w:sz w:val="24"/>
          <w:szCs w:val="24"/>
        </w:rPr>
        <w:t>эмоциональной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сферы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личности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влияет</w:t>
      </w:r>
      <w:r w:rsidRPr="00C26C15">
        <w:rPr>
          <w:spacing w:val="17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9"/>
          <w:sz w:val="24"/>
          <w:szCs w:val="24"/>
        </w:rPr>
        <w:t xml:space="preserve"> </w:t>
      </w:r>
      <w:r w:rsidRPr="00C26C15">
        <w:rPr>
          <w:sz w:val="24"/>
          <w:szCs w:val="24"/>
        </w:rPr>
        <w:t>становление</w:t>
      </w:r>
      <w:r w:rsidRPr="00C26C15">
        <w:rPr>
          <w:spacing w:val="19"/>
          <w:sz w:val="24"/>
          <w:szCs w:val="24"/>
        </w:rPr>
        <w:t xml:space="preserve"> </w:t>
      </w:r>
      <w:r w:rsidRPr="00C26C15">
        <w:rPr>
          <w:sz w:val="24"/>
          <w:szCs w:val="24"/>
        </w:rPr>
        <w:t>нравственной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и духовной составляющей внутреннего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мира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ребенка.</w:t>
      </w:r>
    </w:p>
    <w:p w:rsidR="00F33367" w:rsidRPr="00C26C15" w:rsidRDefault="00A250D7">
      <w:pPr>
        <w:pStyle w:val="a3"/>
        <w:spacing w:before="1"/>
        <w:ind w:right="291" w:firstLine="710"/>
        <w:jc w:val="both"/>
        <w:rPr>
          <w:sz w:val="24"/>
          <w:szCs w:val="24"/>
        </w:rPr>
      </w:pPr>
      <w:r w:rsidRPr="00C26C15">
        <w:rPr>
          <w:i/>
          <w:sz w:val="24"/>
          <w:szCs w:val="24"/>
        </w:rPr>
        <w:t>Культура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i/>
          <w:sz w:val="24"/>
          <w:szCs w:val="24"/>
        </w:rPr>
        <w:t>поведения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имеет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глубоко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социальное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нравственное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чувство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уважение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человеку,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законам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человеческого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общества. Культура отношений является делом не столько личным, сколько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общественным. Конкретные представления о культуре поведения усваиваются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вместе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опытом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накоплением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нравственных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представлений.</w:t>
      </w:r>
    </w:p>
    <w:p w:rsidR="00A57B12" w:rsidRPr="00C26C15" w:rsidRDefault="00A57B12" w:rsidP="00A57B12">
      <w:pPr>
        <w:pStyle w:val="a3"/>
        <w:ind w:right="299" w:firstLine="710"/>
        <w:jc w:val="both"/>
        <w:rPr>
          <w:i/>
          <w:sz w:val="24"/>
          <w:szCs w:val="24"/>
        </w:rPr>
      </w:pPr>
      <w:r w:rsidRPr="00C26C15">
        <w:rPr>
          <w:b/>
          <w:i/>
          <w:sz w:val="24"/>
          <w:szCs w:val="24"/>
        </w:rPr>
        <w:t xml:space="preserve">Направление деятельности воспитателя при формировании у детей культуры поведения: </w:t>
      </w:r>
    </w:p>
    <w:p w:rsidR="00F33367" w:rsidRPr="00C26C15" w:rsidRDefault="00A57B12" w:rsidP="00A57B12">
      <w:pPr>
        <w:pStyle w:val="a3"/>
        <w:ind w:right="299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 xml:space="preserve">- </w:t>
      </w:r>
      <w:r w:rsidR="00A250D7" w:rsidRPr="00C26C15">
        <w:rPr>
          <w:sz w:val="24"/>
          <w:szCs w:val="24"/>
        </w:rPr>
        <w:t>учить детей уважительно относиться к окружающим людям, считаться с</w:t>
      </w:r>
      <w:r w:rsidR="00A250D7" w:rsidRPr="00C26C15">
        <w:rPr>
          <w:spacing w:val="1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их</w:t>
      </w:r>
      <w:r w:rsidR="00A250D7" w:rsidRPr="00C26C15">
        <w:rPr>
          <w:spacing w:val="-5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делами,</w:t>
      </w:r>
      <w:r w:rsidR="00A250D7" w:rsidRPr="00C26C15">
        <w:rPr>
          <w:spacing w:val="3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интересами,</w:t>
      </w:r>
      <w:r w:rsidR="00A250D7" w:rsidRPr="00C26C15">
        <w:rPr>
          <w:spacing w:val="2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удобствами;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242" w:lineRule="auto"/>
        <w:ind w:right="294" w:firstLine="710"/>
        <w:rPr>
          <w:sz w:val="24"/>
          <w:szCs w:val="24"/>
        </w:rPr>
      </w:pPr>
      <w:r w:rsidRPr="00C26C15">
        <w:rPr>
          <w:sz w:val="24"/>
          <w:szCs w:val="24"/>
        </w:rPr>
        <w:t>воспитывать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выражающуюся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общительности,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этикет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вежливости,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предупредительности,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сдержанности,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умении вести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себя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в общественных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местах;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64"/>
        <w:ind w:right="296" w:firstLine="710"/>
        <w:rPr>
          <w:sz w:val="24"/>
          <w:szCs w:val="24"/>
        </w:rPr>
      </w:pPr>
      <w:r w:rsidRPr="00C26C15">
        <w:rPr>
          <w:sz w:val="24"/>
          <w:szCs w:val="24"/>
        </w:rPr>
        <w:t>воспитывать культуру речи: называть взрослых на «вы» и по имени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отчеству;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перебивать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говорящих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выслушивать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других;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говорить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четко,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разборчиво,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владеть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голосом;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before="4"/>
        <w:ind w:right="289" w:firstLine="710"/>
        <w:rPr>
          <w:sz w:val="24"/>
          <w:szCs w:val="24"/>
        </w:rPr>
      </w:pPr>
      <w:r w:rsidRPr="00C26C15">
        <w:rPr>
          <w:sz w:val="24"/>
          <w:szCs w:val="24"/>
        </w:rPr>
        <w:t>воспитывать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что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подразумевает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умение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обращаться с игрушками, книгами, личными вещами, имуществом МБДОУ -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сад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присмотра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№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90;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умение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подготовиться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предстоящей деятельности, четко и последовательно выполнять, и заканчивать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ее,</w:t>
      </w:r>
      <w:r w:rsidRPr="00C26C15">
        <w:rPr>
          <w:spacing w:val="22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после</w:t>
      </w:r>
      <w:r w:rsidRPr="00C26C15">
        <w:rPr>
          <w:spacing w:val="20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завершения</w:t>
      </w:r>
      <w:r w:rsidRPr="00C26C15">
        <w:rPr>
          <w:spacing w:val="20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привести</w:t>
      </w:r>
      <w:r w:rsidRPr="00C26C15">
        <w:rPr>
          <w:spacing w:val="24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порядок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рабочее</w:t>
      </w:r>
      <w:r w:rsidRPr="00C26C15">
        <w:rPr>
          <w:spacing w:val="20"/>
          <w:sz w:val="24"/>
          <w:szCs w:val="24"/>
        </w:rPr>
        <w:t xml:space="preserve"> </w:t>
      </w:r>
      <w:r w:rsidRPr="00C26C15">
        <w:rPr>
          <w:sz w:val="24"/>
          <w:szCs w:val="24"/>
        </w:rPr>
        <w:t>место,</w:t>
      </w:r>
      <w:r w:rsidRPr="00C26C15">
        <w:rPr>
          <w:spacing w:val="22"/>
          <w:sz w:val="24"/>
          <w:szCs w:val="24"/>
        </w:rPr>
        <w:t xml:space="preserve"> </w:t>
      </w:r>
      <w:r w:rsidRPr="00C26C15">
        <w:rPr>
          <w:sz w:val="24"/>
          <w:szCs w:val="24"/>
        </w:rPr>
        <w:t>аккуратно</w:t>
      </w:r>
      <w:r w:rsidRPr="00C26C15">
        <w:rPr>
          <w:spacing w:val="24"/>
          <w:sz w:val="24"/>
          <w:szCs w:val="24"/>
        </w:rPr>
        <w:t xml:space="preserve"> </w:t>
      </w:r>
      <w:r w:rsidRPr="00C26C15">
        <w:rPr>
          <w:sz w:val="24"/>
          <w:szCs w:val="24"/>
        </w:rPr>
        <w:t>убрать</w:t>
      </w:r>
      <w:r w:rsidRPr="00C26C15">
        <w:rPr>
          <w:spacing w:val="18"/>
          <w:sz w:val="24"/>
          <w:szCs w:val="24"/>
        </w:rPr>
        <w:t xml:space="preserve"> </w:t>
      </w:r>
      <w:r w:rsidRPr="00C26C15">
        <w:rPr>
          <w:sz w:val="24"/>
          <w:szCs w:val="24"/>
        </w:rPr>
        <w:t>все</w:t>
      </w:r>
      <w:r w:rsidRPr="00C26C15">
        <w:rPr>
          <w:spacing w:val="-68"/>
          <w:sz w:val="24"/>
          <w:szCs w:val="24"/>
        </w:rPr>
        <w:t xml:space="preserve"> </w:t>
      </w:r>
      <w:r w:rsidRPr="00C26C15">
        <w:rPr>
          <w:sz w:val="24"/>
          <w:szCs w:val="24"/>
        </w:rPr>
        <w:t>за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собой;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привести в порядок свою одежду.</w:t>
      </w:r>
    </w:p>
    <w:p w:rsidR="00F33367" w:rsidRPr="00C26C15" w:rsidRDefault="00A57B12">
      <w:pPr>
        <w:pStyle w:val="2"/>
        <w:spacing w:before="3" w:line="320" w:lineRule="exact"/>
        <w:rPr>
          <w:sz w:val="24"/>
          <w:szCs w:val="24"/>
        </w:rPr>
      </w:pPr>
      <w:r w:rsidRPr="00C26C15">
        <w:rPr>
          <w:sz w:val="24"/>
          <w:szCs w:val="24"/>
        </w:rPr>
        <w:t>Направление деятельности воспитателя: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287" w:firstLine="710"/>
        <w:rPr>
          <w:sz w:val="24"/>
          <w:szCs w:val="24"/>
        </w:rPr>
      </w:pPr>
      <w:r w:rsidRPr="00C26C15">
        <w:rPr>
          <w:sz w:val="24"/>
          <w:szCs w:val="24"/>
        </w:rPr>
        <w:t>выстраивание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взаимосвязи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художественно-творческой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самих детей с воспитательной работой через развитие восприятия, образных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представлений,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воображения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творчества;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5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уважительное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отношение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38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результатам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творчества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детей,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широкое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включение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произведений 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жизнь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организации;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18"/>
        </w:tabs>
        <w:spacing w:line="242" w:lineRule="auto"/>
        <w:ind w:right="291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организация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выставок,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концертов,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создание</w:t>
      </w:r>
      <w:r w:rsidRPr="00C26C15">
        <w:rPr>
          <w:spacing w:val="38"/>
          <w:sz w:val="24"/>
          <w:szCs w:val="24"/>
        </w:rPr>
        <w:t xml:space="preserve"> </w:t>
      </w:r>
      <w:r w:rsidRPr="00C26C15">
        <w:rPr>
          <w:sz w:val="24"/>
          <w:szCs w:val="24"/>
        </w:rPr>
        <w:t>эстетической</w:t>
      </w:r>
      <w:r w:rsidRPr="00C26C15">
        <w:rPr>
          <w:spacing w:val="37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развивающей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среды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  <w:tab w:val="left" w:pos="3304"/>
          <w:tab w:val="left" w:pos="4656"/>
          <w:tab w:val="left" w:pos="6577"/>
          <w:tab w:val="left" w:pos="7286"/>
          <w:tab w:val="left" w:pos="8529"/>
        </w:tabs>
        <w:ind w:right="296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формирование</w:t>
      </w:r>
      <w:r w:rsidRPr="00C26C15">
        <w:rPr>
          <w:sz w:val="24"/>
          <w:szCs w:val="24"/>
        </w:rPr>
        <w:tab/>
        <w:t>чувства</w:t>
      </w:r>
      <w:r w:rsidRPr="00C26C15">
        <w:rPr>
          <w:sz w:val="24"/>
          <w:szCs w:val="24"/>
        </w:rPr>
        <w:tab/>
        <w:t>прекрасного</w:t>
      </w:r>
      <w:r w:rsidRPr="00C26C15">
        <w:rPr>
          <w:sz w:val="24"/>
          <w:szCs w:val="24"/>
        </w:rPr>
        <w:tab/>
        <w:t>на</w:t>
      </w:r>
      <w:r w:rsidRPr="00C26C15">
        <w:rPr>
          <w:sz w:val="24"/>
          <w:szCs w:val="24"/>
        </w:rPr>
        <w:tab/>
        <w:t>основе</w:t>
      </w:r>
      <w:r w:rsidRPr="00C26C15">
        <w:rPr>
          <w:sz w:val="24"/>
          <w:szCs w:val="24"/>
        </w:rPr>
        <w:lastRenderedPageBreak/>
        <w:tab/>
      </w:r>
      <w:r w:rsidRPr="00C26C15">
        <w:rPr>
          <w:spacing w:val="-1"/>
          <w:sz w:val="24"/>
          <w:szCs w:val="24"/>
        </w:rPr>
        <w:t>восприятия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художественного слова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русском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 родном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языке;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ind w:right="304" w:firstLine="710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реализация вариативности содержания, форм и методов работы с детьми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по разным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направлениям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эстетического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воспитания;</w:t>
      </w:r>
    </w:p>
    <w:p w:rsidR="00F33367" w:rsidRPr="00C26C15" w:rsidRDefault="00A250D7" w:rsidP="00E2738F">
      <w:pPr>
        <w:pStyle w:val="a4"/>
        <w:numPr>
          <w:ilvl w:val="0"/>
          <w:numId w:val="5"/>
        </w:numPr>
        <w:tabs>
          <w:tab w:val="left" w:pos="1128"/>
        </w:tabs>
        <w:spacing w:line="322" w:lineRule="exact"/>
        <w:ind w:left="1127" w:hanging="165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воспитание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культуры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поведения;</w:t>
      </w:r>
    </w:p>
    <w:p w:rsidR="00E0712D" w:rsidRPr="00C26C15" w:rsidRDefault="00E0712D" w:rsidP="00E0712D">
      <w:pPr>
        <w:pStyle w:val="a3"/>
        <w:spacing w:before="9"/>
        <w:ind w:left="0"/>
        <w:rPr>
          <w:sz w:val="24"/>
          <w:szCs w:val="24"/>
        </w:rPr>
      </w:pPr>
    </w:p>
    <w:p w:rsidR="00E0712D" w:rsidRPr="00C26C15" w:rsidRDefault="00E0712D" w:rsidP="00E2738F">
      <w:pPr>
        <w:pStyle w:val="1"/>
        <w:numPr>
          <w:ilvl w:val="1"/>
          <w:numId w:val="6"/>
        </w:numPr>
        <w:tabs>
          <w:tab w:val="left" w:pos="1458"/>
        </w:tabs>
        <w:spacing w:line="319" w:lineRule="exact"/>
        <w:ind w:left="1457" w:hanging="495"/>
        <w:rPr>
          <w:sz w:val="24"/>
          <w:szCs w:val="24"/>
        </w:rPr>
      </w:pPr>
      <w:r w:rsidRPr="00C26C15">
        <w:rPr>
          <w:sz w:val="24"/>
          <w:szCs w:val="24"/>
        </w:rPr>
        <w:t>Особенности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реализации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воспитательного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процесса </w:t>
      </w:r>
    </w:p>
    <w:p w:rsidR="00E0712D" w:rsidRPr="00C26C15" w:rsidRDefault="00E0712D" w:rsidP="00E0712D">
      <w:pPr>
        <w:pStyle w:val="a3"/>
        <w:spacing w:before="4"/>
        <w:rPr>
          <w:b/>
          <w:sz w:val="24"/>
          <w:szCs w:val="24"/>
          <w:highlight w:val="yellow"/>
        </w:rPr>
      </w:pPr>
    </w:p>
    <w:p w:rsidR="00E0712D" w:rsidRPr="00C26C15" w:rsidRDefault="00E0712D" w:rsidP="00145005">
      <w:pPr>
        <w:spacing w:line="225" w:lineRule="auto"/>
        <w:ind w:left="535" w:right="121" w:firstLine="316"/>
        <w:jc w:val="both"/>
        <w:rPr>
          <w:sz w:val="24"/>
          <w:szCs w:val="24"/>
        </w:rPr>
      </w:pPr>
      <w:r w:rsidRPr="00C26C15">
        <w:rPr>
          <w:b/>
          <w:sz w:val="24"/>
          <w:szCs w:val="24"/>
        </w:rPr>
        <w:t>Процесс воспитания в ДОУ основывается н</w:t>
      </w:r>
      <w:r w:rsidR="008D267B" w:rsidRPr="00C26C15">
        <w:rPr>
          <w:b/>
          <w:sz w:val="24"/>
          <w:szCs w:val="24"/>
        </w:rPr>
        <w:t>а следующих принципах взаимодей</w:t>
      </w:r>
      <w:r w:rsidRPr="00C26C15">
        <w:rPr>
          <w:b/>
          <w:sz w:val="24"/>
          <w:szCs w:val="24"/>
        </w:rPr>
        <w:t>ствия</w:t>
      </w:r>
      <w:r w:rsidRPr="00C26C15">
        <w:rPr>
          <w:b/>
          <w:spacing w:val="2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педагогических</w:t>
      </w:r>
      <w:r w:rsidRPr="00C26C15">
        <w:rPr>
          <w:b/>
          <w:spacing w:val="-3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работников</w:t>
      </w:r>
      <w:r w:rsidRPr="00C26C15">
        <w:rPr>
          <w:b/>
          <w:spacing w:val="-4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и</w:t>
      </w:r>
      <w:r w:rsidRPr="00C26C15">
        <w:rPr>
          <w:b/>
          <w:spacing w:val="7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обучающихся</w:t>
      </w:r>
      <w:r w:rsidRPr="00C26C15">
        <w:rPr>
          <w:sz w:val="24"/>
          <w:szCs w:val="24"/>
        </w:rPr>
        <w:t>:</w:t>
      </w:r>
    </w:p>
    <w:p w:rsidR="00E0712D" w:rsidRPr="00C26C15" w:rsidRDefault="00E0712D" w:rsidP="00E2738F">
      <w:pPr>
        <w:pStyle w:val="a4"/>
        <w:numPr>
          <w:ilvl w:val="0"/>
          <w:numId w:val="12"/>
        </w:numPr>
        <w:tabs>
          <w:tab w:val="left" w:pos="1242"/>
        </w:tabs>
        <w:spacing w:before="6"/>
        <w:ind w:right="126" w:firstLine="566"/>
        <w:rPr>
          <w:sz w:val="24"/>
          <w:szCs w:val="24"/>
        </w:rPr>
      </w:pPr>
      <w:proofErr w:type="gramStart"/>
      <w:r w:rsidRPr="00C26C15">
        <w:rPr>
          <w:sz w:val="24"/>
          <w:szCs w:val="24"/>
        </w:rPr>
        <w:t>неукоснительное соблюдение законности и прав семьи и обучающегося, соблюдения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конфиденциальности информации об обучающемся и сем</w:t>
      </w:r>
      <w:r w:rsidR="008D267B" w:rsidRPr="00C26C15">
        <w:rPr>
          <w:sz w:val="24"/>
          <w:szCs w:val="24"/>
        </w:rPr>
        <w:t>ье, приоритета безопасности обу</w:t>
      </w:r>
      <w:r w:rsidRPr="00C26C15">
        <w:rPr>
          <w:sz w:val="24"/>
          <w:szCs w:val="24"/>
        </w:rPr>
        <w:t>чающегося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нахождении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7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ДОУ;</w:t>
      </w:r>
      <w:proofErr w:type="gramEnd"/>
    </w:p>
    <w:p w:rsidR="00E0712D" w:rsidRPr="00C26C15" w:rsidRDefault="00E0712D" w:rsidP="00E2738F">
      <w:pPr>
        <w:pStyle w:val="a4"/>
        <w:numPr>
          <w:ilvl w:val="0"/>
          <w:numId w:val="12"/>
        </w:numPr>
        <w:tabs>
          <w:tab w:val="left" w:pos="1242"/>
        </w:tabs>
        <w:ind w:right="130" w:firstLine="566"/>
        <w:rPr>
          <w:sz w:val="24"/>
          <w:szCs w:val="24"/>
        </w:rPr>
      </w:pPr>
      <w:r w:rsidRPr="00C26C15">
        <w:rPr>
          <w:sz w:val="24"/>
          <w:szCs w:val="24"/>
        </w:rPr>
        <w:t>ориентир на создание в ДОУ психологически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комфортной среды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</w:t>
      </w:r>
      <w:r w:rsidR="008D267B" w:rsidRPr="00C26C15">
        <w:rPr>
          <w:sz w:val="24"/>
          <w:szCs w:val="24"/>
        </w:rPr>
        <w:t>я каждого обу</w:t>
      </w:r>
      <w:r w:rsidRPr="00C26C15">
        <w:rPr>
          <w:sz w:val="24"/>
          <w:szCs w:val="24"/>
        </w:rPr>
        <w:t>чающегося и взрослого, без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которой невозможно конст</w:t>
      </w:r>
      <w:r w:rsidR="008D267B" w:rsidRPr="00C26C15">
        <w:rPr>
          <w:sz w:val="24"/>
          <w:szCs w:val="24"/>
        </w:rPr>
        <w:t>руктивное взаимодействие обучаю</w:t>
      </w:r>
      <w:r w:rsidRPr="00C26C15">
        <w:rPr>
          <w:sz w:val="24"/>
          <w:szCs w:val="24"/>
        </w:rPr>
        <w:t>щихся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педагогических работников;</w:t>
      </w:r>
    </w:p>
    <w:p w:rsidR="00E0712D" w:rsidRPr="00C26C15" w:rsidRDefault="00E0712D" w:rsidP="00E2738F">
      <w:pPr>
        <w:pStyle w:val="a4"/>
        <w:numPr>
          <w:ilvl w:val="0"/>
          <w:numId w:val="12"/>
        </w:numPr>
        <w:tabs>
          <w:tab w:val="left" w:pos="1242"/>
        </w:tabs>
        <w:ind w:right="131" w:firstLine="566"/>
        <w:rPr>
          <w:sz w:val="24"/>
          <w:szCs w:val="24"/>
        </w:rPr>
      </w:pPr>
      <w:r w:rsidRPr="00C26C15">
        <w:rPr>
          <w:sz w:val="24"/>
          <w:szCs w:val="24"/>
        </w:rPr>
        <w:t>реализация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процесса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через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доверительное</w:t>
      </w:r>
      <w:r w:rsidRPr="00C26C15">
        <w:rPr>
          <w:spacing w:val="-12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отношение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взрослых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8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</w:t>
      </w:r>
      <w:r w:rsidRPr="00C26C15">
        <w:rPr>
          <w:spacing w:val="-58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другу,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окрашенное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позитивными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эмоциями;</w:t>
      </w:r>
    </w:p>
    <w:p w:rsidR="00E0712D" w:rsidRPr="00C26C15" w:rsidRDefault="00E0712D" w:rsidP="00E2738F">
      <w:pPr>
        <w:pStyle w:val="a4"/>
        <w:numPr>
          <w:ilvl w:val="0"/>
          <w:numId w:val="12"/>
        </w:numPr>
        <w:tabs>
          <w:tab w:val="left" w:pos="1271"/>
        </w:tabs>
        <w:spacing w:before="3" w:line="237" w:lineRule="auto"/>
        <w:ind w:right="125" w:firstLine="566"/>
        <w:rPr>
          <w:sz w:val="24"/>
          <w:szCs w:val="24"/>
        </w:rPr>
      </w:pPr>
      <w:r w:rsidRPr="00C26C15">
        <w:rPr>
          <w:spacing w:val="-1"/>
          <w:sz w:val="24"/>
          <w:szCs w:val="24"/>
        </w:rPr>
        <w:t>отбор</w:t>
      </w:r>
      <w:r w:rsidRPr="00C26C15">
        <w:rPr>
          <w:spacing w:val="-12"/>
          <w:sz w:val="24"/>
          <w:szCs w:val="24"/>
        </w:rPr>
        <w:t xml:space="preserve"> </w:t>
      </w:r>
      <w:r w:rsidRPr="00C26C15">
        <w:rPr>
          <w:spacing w:val="-1"/>
          <w:sz w:val="24"/>
          <w:szCs w:val="24"/>
        </w:rPr>
        <w:t>содержания,</w:t>
      </w:r>
      <w:r w:rsidRPr="00C26C15">
        <w:rPr>
          <w:spacing w:val="-10"/>
          <w:sz w:val="24"/>
          <w:szCs w:val="24"/>
        </w:rPr>
        <w:t xml:space="preserve"> </w:t>
      </w:r>
      <w:r w:rsidRPr="00C26C15">
        <w:rPr>
          <w:spacing w:val="-1"/>
          <w:sz w:val="24"/>
          <w:szCs w:val="24"/>
        </w:rPr>
        <w:t>форм</w:t>
      </w:r>
      <w:r w:rsidRPr="00C26C15">
        <w:rPr>
          <w:spacing w:val="-10"/>
          <w:sz w:val="24"/>
          <w:szCs w:val="24"/>
        </w:rPr>
        <w:t xml:space="preserve"> </w:t>
      </w:r>
      <w:r w:rsidRPr="00C26C15">
        <w:rPr>
          <w:spacing w:val="-1"/>
          <w:sz w:val="24"/>
          <w:szCs w:val="24"/>
        </w:rPr>
        <w:t>и</w:t>
      </w:r>
      <w:r w:rsidRPr="00C26C15">
        <w:rPr>
          <w:spacing w:val="-11"/>
          <w:sz w:val="24"/>
          <w:szCs w:val="24"/>
        </w:rPr>
        <w:t xml:space="preserve"> </w:t>
      </w:r>
      <w:r w:rsidRPr="00C26C15">
        <w:rPr>
          <w:spacing w:val="-1"/>
          <w:sz w:val="24"/>
          <w:szCs w:val="24"/>
        </w:rPr>
        <w:t>методов</w:t>
      </w:r>
      <w:r w:rsidRPr="00C26C15">
        <w:rPr>
          <w:spacing w:val="-15"/>
          <w:sz w:val="24"/>
          <w:szCs w:val="24"/>
        </w:rPr>
        <w:t xml:space="preserve"> </w:t>
      </w:r>
      <w:r w:rsidRPr="00C26C15">
        <w:rPr>
          <w:spacing w:val="-1"/>
          <w:sz w:val="24"/>
          <w:szCs w:val="24"/>
        </w:rPr>
        <w:t>воспитания</w:t>
      </w:r>
      <w:r w:rsidRPr="00C26C15">
        <w:rPr>
          <w:spacing w:val="-1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учетом</w:t>
      </w:r>
      <w:r w:rsidRPr="00C26C15">
        <w:rPr>
          <w:spacing w:val="-1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возрастных</w:t>
      </w:r>
      <w:r w:rsidRPr="00C26C15">
        <w:rPr>
          <w:spacing w:val="-1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1"/>
          <w:sz w:val="24"/>
          <w:szCs w:val="24"/>
        </w:rPr>
        <w:t xml:space="preserve"> </w:t>
      </w:r>
      <w:r w:rsidR="008D267B" w:rsidRPr="00C26C15">
        <w:rPr>
          <w:sz w:val="24"/>
          <w:szCs w:val="24"/>
        </w:rPr>
        <w:t>индивидуа</w:t>
      </w:r>
      <w:r w:rsidRPr="00C26C15">
        <w:rPr>
          <w:sz w:val="24"/>
          <w:szCs w:val="24"/>
        </w:rPr>
        <w:t>льных</w:t>
      </w:r>
      <w:r w:rsidR="00C26C15">
        <w:rPr>
          <w:sz w:val="24"/>
          <w:szCs w:val="24"/>
        </w:rPr>
        <w:t xml:space="preserve"> </w:t>
      </w:r>
      <w:r w:rsidRPr="00C26C15">
        <w:rPr>
          <w:spacing w:val="-57"/>
          <w:sz w:val="24"/>
          <w:szCs w:val="24"/>
        </w:rPr>
        <w:t xml:space="preserve"> </w:t>
      </w:r>
      <w:r w:rsidR="008D267B" w:rsidRPr="00C26C15">
        <w:rPr>
          <w:spacing w:val="-57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особенностей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возраста;</w:t>
      </w:r>
    </w:p>
    <w:p w:rsidR="00E0712D" w:rsidRPr="00C26C15" w:rsidRDefault="00E0712D" w:rsidP="00E2738F">
      <w:pPr>
        <w:pStyle w:val="a4"/>
        <w:numPr>
          <w:ilvl w:val="0"/>
          <w:numId w:val="12"/>
        </w:numPr>
        <w:tabs>
          <w:tab w:val="left" w:pos="1242"/>
        </w:tabs>
        <w:spacing w:before="8" w:line="272" w:lineRule="exact"/>
        <w:ind w:left="1241"/>
        <w:rPr>
          <w:sz w:val="24"/>
          <w:szCs w:val="24"/>
        </w:rPr>
      </w:pPr>
      <w:r w:rsidRPr="00C26C15">
        <w:rPr>
          <w:sz w:val="24"/>
          <w:szCs w:val="24"/>
        </w:rPr>
        <w:t>системность,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целесообразность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1"/>
          <w:sz w:val="24"/>
          <w:szCs w:val="24"/>
        </w:rPr>
        <w:t xml:space="preserve"> </w:t>
      </w:r>
      <w:proofErr w:type="spellStart"/>
      <w:r w:rsidRPr="00C26C15">
        <w:rPr>
          <w:sz w:val="24"/>
          <w:szCs w:val="24"/>
        </w:rPr>
        <w:t>нешаблонность</w:t>
      </w:r>
      <w:proofErr w:type="spellEnd"/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воспитания;</w:t>
      </w:r>
    </w:p>
    <w:p w:rsidR="00E0712D" w:rsidRPr="00C26C15" w:rsidRDefault="00E0712D" w:rsidP="00E2738F">
      <w:pPr>
        <w:pStyle w:val="a4"/>
        <w:numPr>
          <w:ilvl w:val="0"/>
          <w:numId w:val="12"/>
        </w:numPr>
        <w:tabs>
          <w:tab w:val="left" w:pos="1247"/>
        </w:tabs>
        <w:spacing w:before="64" w:line="272" w:lineRule="exact"/>
        <w:ind w:right="338" w:hanging="145"/>
        <w:rPr>
          <w:sz w:val="24"/>
          <w:szCs w:val="24"/>
        </w:rPr>
      </w:pPr>
      <w:r w:rsidRPr="00C26C15">
        <w:rPr>
          <w:spacing w:val="-1"/>
          <w:sz w:val="24"/>
          <w:szCs w:val="24"/>
        </w:rPr>
        <w:t>индивидуальный</w:t>
      </w:r>
      <w:r w:rsidRPr="00C26C15">
        <w:rPr>
          <w:spacing w:val="-12"/>
          <w:sz w:val="24"/>
          <w:szCs w:val="24"/>
        </w:rPr>
        <w:t xml:space="preserve"> </w:t>
      </w:r>
      <w:r w:rsidRPr="00C26C15">
        <w:rPr>
          <w:spacing w:val="-1"/>
          <w:sz w:val="24"/>
          <w:szCs w:val="24"/>
        </w:rPr>
        <w:t>и</w:t>
      </w:r>
      <w:r w:rsidRPr="00C26C15">
        <w:rPr>
          <w:spacing w:val="-12"/>
          <w:sz w:val="24"/>
          <w:szCs w:val="24"/>
        </w:rPr>
        <w:t xml:space="preserve"> </w:t>
      </w:r>
      <w:r w:rsidRPr="00C26C15">
        <w:rPr>
          <w:spacing w:val="-1"/>
          <w:sz w:val="24"/>
          <w:szCs w:val="24"/>
        </w:rPr>
        <w:t>дифференцированный</w:t>
      </w:r>
      <w:r w:rsidRPr="00C26C15">
        <w:rPr>
          <w:spacing w:val="-15"/>
          <w:sz w:val="24"/>
          <w:szCs w:val="24"/>
        </w:rPr>
        <w:t xml:space="preserve"> </w:t>
      </w:r>
      <w:r w:rsidRPr="00C26C15">
        <w:rPr>
          <w:spacing w:val="-1"/>
          <w:sz w:val="24"/>
          <w:szCs w:val="24"/>
        </w:rPr>
        <w:t>подходы</w:t>
      </w:r>
      <w:r w:rsidRPr="00C26C15">
        <w:rPr>
          <w:spacing w:val="-1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-13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детской</w:t>
      </w:r>
      <w:r w:rsidRPr="00C26C15">
        <w:rPr>
          <w:spacing w:val="-12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личности</w:t>
      </w:r>
      <w:r w:rsidRPr="00C26C15">
        <w:rPr>
          <w:spacing w:val="-14"/>
          <w:sz w:val="24"/>
          <w:szCs w:val="24"/>
        </w:rPr>
        <w:t xml:space="preserve"> </w:t>
      </w:r>
      <w:r w:rsidRPr="00C26C15">
        <w:rPr>
          <w:sz w:val="24"/>
          <w:szCs w:val="24"/>
        </w:rPr>
        <w:t>(учет</w:t>
      </w:r>
      <w:r w:rsidRPr="00C26C15">
        <w:rPr>
          <w:spacing w:val="-12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интересов,</w:t>
      </w:r>
      <w:r w:rsidR="008D267B" w:rsidRPr="00C26C15">
        <w:rPr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предпочтений,</w:t>
      </w:r>
      <w:r w:rsidRPr="00C26C15">
        <w:rPr>
          <w:spacing w:val="8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способностей,</w:t>
      </w:r>
      <w:r w:rsidRPr="00C26C15">
        <w:rPr>
          <w:spacing w:val="13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усвоенных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умений,</w:t>
      </w:r>
      <w:r w:rsidRPr="00C26C15">
        <w:rPr>
          <w:spacing w:val="8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личностных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симпатий</w:t>
      </w:r>
      <w:r w:rsidRPr="00C26C15">
        <w:rPr>
          <w:spacing w:val="1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</w:t>
      </w:r>
      <w:r w:rsidRPr="00C26C15">
        <w:rPr>
          <w:spacing w:val="12"/>
          <w:sz w:val="24"/>
          <w:szCs w:val="24"/>
        </w:rPr>
        <w:t xml:space="preserve"> </w:t>
      </w:r>
      <w:r w:rsidR="008D267B" w:rsidRPr="00C26C15">
        <w:rPr>
          <w:sz w:val="24"/>
          <w:szCs w:val="24"/>
        </w:rPr>
        <w:t>постанов</w:t>
      </w:r>
      <w:r w:rsidRPr="00C26C15">
        <w:rPr>
          <w:sz w:val="24"/>
          <w:szCs w:val="24"/>
        </w:rPr>
        <w:t>ке</w:t>
      </w:r>
      <w:r w:rsidRPr="00C26C15">
        <w:rPr>
          <w:spacing w:val="-57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трудовых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заданий, объединении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рабочие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подгруппы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 т.д.).</w:t>
      </w:r>
    </w:p>
    <w:p w:rsidR="00145005" w:rsidRDefault="00145005" w:rsidP="0069271F">
      <w:pPr>
        <w:pStyle w:val="a3"/>
        <w:spacing w:before="4"/>
        <w:ind w:left="395"/>
        <w:jc w:val="center"/>
        <w:rPr>
          <w:b/>
          <w:sz w:val="24"/>
          <w:szCs w:val="24"/>
        </w:rPr>
      </w:pPr>
    </w:p>
    <w:p w:rsidR="00D62E22" w:rsidRDefault="00D62E22" w:rsidP="0069271F">
      <w:pPr>
        <w:pStyle w:val="a3"/>
        <w:spacing w:before="4"/>
        <w:ind w:left="395"/>
        <w:jc w:val="center"/>
        <w:rPr>
          <w:b/>
          <w:sz w:val="24"/>
          <w:szCs w:val="24"/>
        </w:rPr>
      </w:pPr>
    </w:p>
    <w:p w:rsidR="00E27198" w:rsidRPr="0069271F" w:rsidRDefault="00E27198" w:rsidP="0069271F">
      <w:pPr>
        <w:pStyle w:val="a3"/>
        <w:spacing w:before="4"/>
        <w:ind w:left="395"/>
        <w:jc w:val="center"/>
        <w:rPr>
          <w:b/>
          <w:sz w:val="24"/>
          <w:szCs w:val="24"/>
        </w:rPr>
      </w:pPr>
      <w:r w:rsidRPr="0069271F">
        <w:rPr>
          <w:b/>
          <w:sz w:val="24"/>
          <w:szCs w:val="24"/>
        </w:rPr>
        <w:t>Модель воспитательной работы на день</w:t>
      </w:r>
    </w:p>
    <w:p w:rsidR="00E27198" w:rsidRPr="0069271F" w:rsidRDefault="00E27198" w:rsidP="0069271F">
      <w:pPr>
        <w:pStyle w:val="a3"/>
        <w:spacing w:before="4"/>
        <w:ind w:left="535"/>
        <w:jc w:val="center"/>
        <w:rPr>
          <w:sz w:val="24"/>
          <w:szCs w:val="24"/>
        </w:rPr>
      </w:pPr>
      <w:r w:rsidRPr="0069271F">
        <w:rPr>
          <w:sz w:val="24"/>
          <w:szCs w:val="24"/>
        </w:rPr>
        <w:t xml:space="preserve">(по </w:t>
      </w:r>
      <w:proofErr w:type="spellStart"/>
      <w:r w:rsidRPr="0069271F">
        <w:rPr>
          <w:sz w:val="24"/>
          <w:szCs w:val="24"/>
        </w:rPr>
        <w:t>Скоролуповой</w:t>
      </w:r>
      <w:proofErr w:type="spellEnd"/>
      <w:r w:rsidRPr="0069271F">
        <w:rPr>
          <w:sz w:val="24"/>
          <w:szCs w:val="24"/>
        </w:rPr>
        <w:t xml:space="preserve"> О.А.)</w:t>
      </w:r>
    </w:p>
    <w:tbl>
      <w:tblPr>
        <w:tblStyle w:val="ad"/>
        <w:tblW w:w="98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063"/>
        <w:gridCol w:w="8"/>
        <w:gridCol w:w="1884"/>
        <w:gridCol w:w="8"/>
        <w:gridCol w:w="1950"/>
        <w:gridCol w:w="8"/>
        <w:gridCol w:w="1166"/>
        <w:gridCol w:w="8"/>
        <w:gridCol w:w="1013"/>
        <w:gridCol w:w="8"/>
      </w:tblGrid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 w:rsidRPr="00822A9A">
              <w:rPr>
                <w:sz w:val="20"/>
                <w:szCs w:val="20"/>
              </w:rPr>
              <w:t>Режимные моменты</w:t>
            </w:r>
          </w:p>
        </w:tc>
        <w:tc>
          <w:tcPr>
            <w:tcW w:w="2063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образовательного процесса</w:t>
            </w:r>
          </w:p>
        </w:tc>
        <w:tc>
          <w:tcPr>
            <w:tcW w:w="1892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58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воспитательной работы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 режиме дня</w:t>
            </w: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</w:t>
            </w: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 w:val="restart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детей</w:t>
            </w:r>
          </w:p>
        </w:tc>
        <w:tc>
          <w:tcPr>
            <w:tcW w:w="2063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(дидактические, настольно-печатные, сюжетно-ролевые, подвижные)</w:t>
            </w:r>
          </w:p>
        </w:tc>
        <w:tc>
          <w:tcPr>
            <w:tcW w:w="1892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и совместная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 игровая деятельность, познавательно-исследовательская, конструктивная, коммуникативная, деятельность, физическая активность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Умственное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воспитание</w:t>
            </w:r>
          </w:p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 воспитание эстетическое воспитание</w:t>
            </w:r>
          </w:p>
        </w:tc>
        <w:tc>
          <w:tcPr>
            <w:tcW w:w="1174" w:type="dxa"/>
            <w:gridSpan w:val="2"/>
            <w:vMerge w:val="restart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с детьми</w:t>
            </w:r>
          </w:p>
        </w:tc>
        <w:tc>
          <w:tcPr>
            <w:tcW w:w="1892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коммуникативная, деятельность</w:t>
            </w:r>
          </w:p>
        </w:tc>
        <w:tc>
          <w:tcPr>
            <w:tcW w:w="1958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виды воспитания</w:t>
            </w:r>
          </w:p>
        </w:tc>
        <w:tc>
          <w:tcPr>
            <w:tcW w:w="1174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по участку (теплое время года)</w:t>
            </w:r>
          </w:p>
        </w:tc>
        <w:tc>
          <w:tcPr>
            <w:tcW w:w="1892" w:type="dxa"/>
            <w:gridSpan w:val="2"/>
            <w:vMerge w:val="restart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Поисково-исследовательская, коммуникативная деятельность</w:t>
            </w:r>
          </w:p>
        </w:tc>
        <w:tc>
          <w:tcPr>
            <w:tcW w:w="1958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174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</w:t>
            </w:r>
          </w:p>
        </w:tc>
        <w:tc>
          <w:tcPr>
            <w:tcW w:w="1892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Гигиенические процедуры</w:t>
            </w:r>
          </w:p>
        </w:tc>
        <w:tc>
          <w:tcPr>
            <w:tcW w:w="1892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Самообслуживание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воспитание,</w:t>
            </w:r>
          </w:p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174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 в уголке природы, в столовой</w:t>
            </w:r>
          </w:p>
        </w:tc>
        <w:tc>
          <w:tcPr>
            <w:tcW w:w="1892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и трудовое воспитание,</w:t>
            </w:r>
          </w:p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1892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активность</w:t>
            </w:r>
          </w:p>
        </w:tc>
        <w:tc>
          <w:tcPr>
            <w:tcW w:w="1958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Самообслуживание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 воспитание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виды воспитания в зависимости от возникающих образовательных ситуаций</w:t>
            </w:r>
          </w:p>
        </w:tc>
        <w:tc>
          <w:tcPr>
            <w:tcW w:w="1174" w:type="dxa"/>
            <w:gridSpan w:val="2"/>
            <w:vMerge w:val="restart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 образовательная деятельность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занятиям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Умственное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 организованная образовательная деятельность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Коллекционирование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ситуативных задач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 сюжетно-дидактические игры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Познавательно-исследовательская, конструктивная, изобразительная (продуктивная), музыкальная, коммуникативная, речевая, восприятие, художественной литературы и фольклора, игровая, двигательная активность</w:t>
            </w:r>
            <w:proofErr w:type="gramEnd"/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воспитательных задач в соответствии с содержанием образования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Умственное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Мультикультурноеи</w:t>
            </w:r>
            <w:proofErr w:type="spellEnd"/>
            <w:r>
              <w:rPr>
                <w:sz w:val="20"/>
                <w:szCs w:val="20"/>
              </w:rPr>
              <w:t xml:space="preserve"> патриотическое воспитание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10.50 (с учетом 10-минутных перерывов между занятиями, динамическими паузами на занятиях)</w:t>
            </w: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минут</w:t>
            </w: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Коллекционирование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ситуативных задач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и экскурсии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Элементарные опыты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 сюжетно-дидактические игры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в природе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и совместная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игровая деятельность, Познавательно-исследовательская, конструктивная, коммуникативная, самообслуживание, элементарная трудовая деятельность, речевая, восприятие, художественной литературы и фольклора, физическая активность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Умственное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Мультикультурное</w:t>
            </w:r>
            <w:proofErr w:type="spellEnd"/>
            <w:r>
              <w:rPr>
                <w:sz w:val="20"/>
                <w:szCs w:val="20"/>
              </w:rPr>
              <w:t xml:space="preserve"> и патриотическое воспитание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10.50-12.45</w:t>
            </w: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55 минут</w:t>
            </w: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 обеду. Обед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навыков здорового образа жизни,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самообслуживание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 воспитание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</w:t>
            </w:r>
          </w:p>
        </w:tc>
        <w:tc>
          <w:tcPr>
            <w:tcW w:w="3955" w:type="dxa"/>
            <w:gridSpan w:val="3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навыков </w:t>
            </w:r>
            <w:proofErr w:type="gramStart"/>
            <w:r>
              <w:rPr>
                <w:sz w:val="20"/>
                <w:szCs w:val="20"/>
              </w:rPr>
              <w:t>здорового</w:t>
            </w:r>
            <w:proofErr w:type="gramEnd"/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13.15.-</w:t>
            </w:r>
            <w:r>
              <w:rPr>
                <w:sz w:val="20"/>
                <w:szCs w:val="20"/>
              </w:rPr>
              <w:lastRenderedPageBreak/>
              <w:t>15.10</w:t>
            </w: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 w:val="restart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Постепенный переход от сна к бодрствованию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пробуждения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активность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Закаливающие процедуры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навыков здорового образа жизни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виды воспитания (ситуативное реагирование)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пол</w:t>
            </w:r>
            <w:r w:rsidR="00D62E2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нику, полдник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культуры еды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самообслуживание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 воспитание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c>
          <w:tcPr>
            <w:tcW w:w="3772" w:type="dxa"/>
            <w:gridSpan w:val="3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Игровая, познавательно-исследовательская, коммуникативная, конструктивная, изобразительная (продуктивная), физическая активность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виды воспитания в зависимости от возникающих образовательных ситуаций 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 образовательная деятельность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Мастерская, коллекционирование, беседы, чтение художественной и познавательной литературы, тематические досуги, реализация проектов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Изобразительная (продуктивная), музыкальная, игровая, познавательно-исследовательская, конструктивная, театральная, 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виды воспитания в зависимости от возникающих образовательных ситуаций (ситуативное реагирование)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16.30.-17.00</w:t>
            </w: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Коллекционирование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ситуативных задач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Наблюдения 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Элементарные опыты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Дидактические, подвижные, сюжетно-ролевые игры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в природе</w:t>
            </w: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и совместная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игровая деятельность, Познавательно-исследовательская, конструктивная, коммуникативная, самообслуживание, элементарная трудовая деятельность, речевая, физическая активность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Умственное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 воспитание</w:t>
            </w:r>
          </w:p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Мультикультурное</w:t>
            </w:r>
            <w:proofErr w:type="spellEnd"/>
            <w:r>
              <w:rPr>
                <w:sz w:val="20"/>
                <w:szCs w:val="20"/>
              </w:rPr>
              <w:t xml:space="preserve"> и патриотическое воспитание</w:t>
            </w: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детей домой</w:t>
            </w:r>
          </w:p>
        </w:tc>
        <w:tc>
          <w:tcPr>
            <w:tcW w:w="2063" w:type="dxa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 w:val="restart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подсчет времени</w:t>
            </w:r>
          </w:p>
        </w:tc>
        <w:tc>
          <w:tcPr>
            <w:tcW w:w="3955" w:type="dxa"/>
            <w:gridSpan w:val="3"/>
          </w:tcPr>
          <w:p w:rsidR="00E27198" w:rsidRDefault="00E27198" w:rsidP="00E27198">
            <w:pPr>
              <w:pStyle w:val="a3"/>
              <w:spacing w:before="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занятия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gridSpan w:val="4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30 минут</w:t>
            </w: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E27198" w:rsidRDefault="00E27198" w:rsidP="00E27198">
            <w:pPr>
              <w:pStyle w:val="a3"/>
              <w:spacing w:before="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прогулку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gridSpan w:val="4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часа </w:t>
            </w: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E27198" w:rsidRDefault="00E27198" w:rsidP="00E27198">
            <w:pPr>
              <w:pStyle w:val="a3"/>
              <w:spacing w:before="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самостоятельную деятельность детей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gridSpan w:val="4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 20 минут</w:t>
            </w:r>
          </w:p>
        </w:tc>
      </w:tr>
      <w:tr w:rsidR="00E27198" w:rsidRPr="00822A9A" w:rsidTr="000F01E9">
        <w:trPr>
          <w:gridAfter w:val="1"/>
          <w:wAfter w:w="8" w:type="dxa"/>
        </w:trPr>
        <w:tc>
          <w:tcPr>
            <w:tcW w:w="1701" w:type="dxa"/>
            <w:vMerge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E27198" w:rsidRDefault="00E27198" w:rsidP="00E27198">
            <w:pPr>
              <w:pStyle w:val="a3"/>
              <w:spacing w:before="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игру (без учета времени игр на прогулке и в перерывах между занятиями)</w:t>
            </w:r>
          </w:p>
        </w:tc>
        <w:tc>
          <w:tcPr>
            <w:tcW w:w="1958" w:type="dxa"/>
            <w:gridSpan w:val="2"/>
          </w:tcPr>
          <w:p w:rsidR="00E27198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  <w:gridSpan w:val="4"/>
          </w:tcPr>
          <w:p w:rsidR="00E27198" w:rsidRPr="00822A9A" w:rsidRDefault="00E27198" w:rsidP="00E27198">
            <w:pPr>
              <w:pStyle w:val="a3"/>
              <w:spacing w:before="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 45 минут</w:t>
            </w:r>
          </w:p>
        </w:tc>
      </w:tr>
    </w:tbl>
    <w:p w:rsidR="00E27198" w:rsidRPr="00603100" w:rsidRDefault="00E27198" w:rsidP="00603100">
      <w:pPr>
        <w:pStyle w:val="a3"/>
        <w:spacing w:before="4"/>
        <w:ind w:left="535"/>
        <w:rPr>
          <w:sz w:val="24"/>
          <w:szCs w:val="24"/>
        </w:rPr>
      </w:pPr>
      <w:r w:rsidRPr="00603100">
        <w:rPr>
          <w:sz w:val="24"/>
          <w:szCs w:val="24"/>
        </w:rPr>
        <w:t>(Время в режиме дня и длительность ставится в соответствии с режимом возрастной группы)</w:t>
      </w:r>
    </w:p>
    <w:p w:rsidR="00E0712D" w:rsidRPr="00603100" w:rsidRDefault="00E0712D" w:rsidP="00E0712D">
      <w:pPr>
        <w:pStyle w:val="a3"/>
        <w:spacing w:before="2"/>
        <w:rPr>
          <w:sz w:val="24"/>
          <w:szCs w:val="24"/>
        </w:rPr>
      </w:pPr>
    </w:p>
    <w:p w:rsidR="00603100" w:rsidRPr="00603100" w:rsidRDefault="00603100" w:rsidP="00603100">
      <w:pPr>
        <w:pStyle w:val="a3"/>
        <w:spacing w:before="9"/>
        <w:ind w:left="0"/>
        <w:rPr>
          <w:b/>
          <w:sz w:val="24"/>
          <w:szCs w:val="24"/>
        </w:rPr>
      </w:pPr>
      <w:r w:rsidRPr="00603100">
        <w:rPr>
          <w:b/>
          <w:bCs/>
          <w:sz w:val="24"/>
          <w:szCs w:val="24"/>
        </w:rPr>
        <w:t xml:space="preserve">Возможные формы реализации программы воспитания в соответствии с видом детской деятельности </w:t>
      </w:r>
      <w:r w:rsidRPr="00603100">
        <w:rPr>
          <w:b/>
          <w:sz w:val="24"/>
          <w:szCs w:val="24"/>
        </w:rPr>
        <w:t>в специально организованной образовательной деятельности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60"/>
        <w:gridCol w:w="5237"/>
      </w:tblGrid>
      <w:tr w:rsidR="00603100" w:rsidRPr="00603100" w:rsidTr="00603100">
        <w:trPr>
          <w:trHeight w:val="5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b/>
                <w:i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603100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b/>
                <w:i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b/>
                <w:i/>
                <w:sz w:val="24"/>
                <w:szCs w:val="24"/>
                <w:lang w:val="en-US"/>
              </w:rPr>
              <w:t>Виды</w:t>
            </w:r>
            <w:proofErr w:type="spellEnd"/>
            <w:r w:rsidRPr="00603100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b/>
                <w:i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b/>
                <w:i/>
                <w:sz w:val="24"/>
                <w:szCs w:val="24"/>
                <w:lang w:val="en-US"/>
              </w:rPr>
              <w:t>Возможные</w:t>
            </w:r>
            <w:proofErr w:type="spellEnd"/>
            <w:r w:rsidRPr="00603100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b/>
                <w:i/>
                <w:sz w:val="24"/>
                <w:szCs w:val="24"/>
                <w:lang w:val="en-US"/>
              </w:rPr>
              <w:t>формы</w:t>
            </w:r>
            <w:proofErr w:type="spellEnd"/>
            <w:r w:rsidRPr="00603100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b/>
                <w:i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603100" w:rsidRPr="00603100" w:rsidTr="00603100">
        <w:trPr>
          <w:trHeight w:val="3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Социально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коммуникативное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Игровая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r w:rsidRPr="00603100">
              <w:rPr>
                <w:sz w:val="24"/>
                <w:szCs w:val="24"/>
              </w:rPr>
              <w:t xml:space="preserve">Сюжетные игры. Игры с правилами.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игры</w:t>
            </w:r>
            <w:proofErr w:type="spellEnd"/>
          </w:p>
        </w:tc>
      </w:tr>
      <w:tr w:rsidR="00603100" w:rsidRPr="00603100" w:rsidTr="00603100">
        <w:trPr>
          <w:trHeight w:val="46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00" w:rsidRPr="00603100" w:rsidRDefault="00603100" w:rsidP="00943C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Трудовая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Совместные действия. Поручение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Задание. Наблюдение за трудом взрослых</w:t>
            </w:r>
          </w:p>
        </w:tc>
      </w:tr>
      <w:tr w:rsidR="00603100" w:rsidRPr="00603100" w:rsidTr="00603100">
        <w:trPr>
          <w:trHeight w:val="9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</w:rPr>
            </w:pPr>
          </w:p>
          <w:p w:rsidR="00603100" w:rsidRPr="00603100" w:rsidRDefault="00603100" w:rsidP="00943CA0">
            <w:pPr>
              <w:pStyle w:val="a3"/>
              <w:rPr>
                <w:b/>
                <w:sz w:val="24"/>
                <w:szCs w:val="24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Коммуникативная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Беседа. Ситуативный разговор. Речевая ситуация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r w:rsidRPr="00603100">
              <w:rPr>
                <w:sz w:val="24"/>
                <w:szCs w:val="24"/>
              </w:rPr>
              <w:t>Составление и отгадывание загадок. Сюжетные игры, игры с правилами.</w:t>
            </w:r>
            <w:r w:rsidRPr="00603100">
              <w:rPr>
                <w:sz w:val="24"/>
                <w:szCs w:val="24"/>
              </w:rPr>
              <w:tab/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Свободное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ab/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общение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ab/>
              <w:t>и</w:t>
            </w:r>
            <w:r w:rsidRPr="00603100">
              <w:rPr>
                <w:sz w:val="24"/>
                <w:szCs w:val="24"/>
                <w:lang w:val="en-US"/>
              </w:rPr>
              <w:tab/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ab/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со</w:t>
            </w:r>
            <w:proofErr w:type="spellEnd"/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сверстниками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взрослыми</w:t>
            </w:r>
            <w:proofErr w:type="spellEnd"/>
          </w:p>
        </w:tc>
      </w:tr>
      <w:tr w:rsidR="00603100" w:rsidRPr="00603100" w:rsidTr="00603100">
        <w:trPr>
          <w:trHeight w:val="114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3100" w:rsidRPr="00603100" w:rsidRDefault="00603100" w:rsidP="00943C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Познавательно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исследовательская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Наблюдение.</w:t>
            </w:r>
            <w:r w:rsidRPr="00603100">
              <w:rPr>
                <w:sz w:val="24"/>
                <w:szCs w:val="24"/>
              </w:rPr>
              <w:tab/>
              <w:t>Экскурсия.</w:t>
            </w:r>
            <w:r w:rsidRPr="00603100">
              <w:rPr>
                <w:sz w:val="24"/>
                <w:szCs w:val="24"/>
              </w:rPr>
              <w:tab/>
              <w:t>Рассматривание.</w:t>
            </w:r>
            <w:r w:rsidRPr="00603100">
              <w:rPr>
                <w:sz w:val="24"/>
                <w:szCs w:val="24"/>
              </w:rPr>
              <w:tab/>
              <w:t>Решение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проблемных ситуаций или элементы поисковой деятельности. Экспериментирование. Коллекционирование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Моделирование. Реализация проекта. Игры с правилами. Путешествие по карте, во времени</w:t>
            </w:r>
          </w:p>
        </w:tc>
      </w:tr>
      <w:tr w:rsidR="00603100" w:rsidRPr="00603100" w:rsidTr="00603100">
        <w:trPr>
          <w:trHeight w:val="6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3100" w:rsidRPr="00603100" w:rsidRDefault="00603100" w:rsidP="00943CA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Восприятие</w:t>
            </w:r>
            <w:proofErr w:type="spellEnd"/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Чтение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Обсуждение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Разучивание</w:t>
            </w:r>
            <w:proofErr w:type="spellEnd"/>
          </w:p>
        </w:tc>
      </w:tr>
      <w:tr w:rsidR="00603100" w:rsidRPr="00603100" w:rsidTr="00603100">
        <w:trPr>
          <w:trHeight w:val="91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00" w:rsidRPr="00603100" w:rsidRDefault="00603100" w:rsidP="00943CA0">
            <w:pPr>
              <w:pStyle w:val="a3"/>
              <w:spacing w:before="9"/>
              <w:rPr>
                <w:sz w:val="24"/>
                <w:szCs w:val="24"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Совместное</w:t>
            </w:r>
            <w:r w:rsidRPr="00603100">
              <w:rPr>
                <w:sz w:val="24"/>
                <w:szCs w:val="24"/>
              </w:rPr>
              <w:tab/>
              <w:t>конструирование</w:t>
            </w:r>
            <w:r w:rsidRPr="00603100">
              <w:rPr>
                <w:sz w:val="24"/>
                <w:szCs w:val="24"/>
              </w:rPr>
              <w:tab/>
              <w:t>из</w:t>
            </w:r>
            <w:r w:rsidRPr="00603100">
              <w:rPr>
                <w:sz w:val="24"/>
                <w:szCs w:val="24"/>
              </w:rPr>
              <w:tab/>
              <w:t>различного</w:t>
            </w:r>
            <w:r w:rsidRPr="00603100">
              <w:rPr>
                <w:sz w:val="24"/>
                <w:szCs w:val="24"/>
              </w:rPr>
              <w:tab/>
              <w:t>материала: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бумага,</w:t>
            </w:r>
            <w:r w:rsidRPr="00603100">
              <w:rPr>
                <w:sz w:val="24"/>
                <w:szCs w:val="24"/>
              </w:rPr>
              <w:tab/>
              <w:t>бросовый</w:t>
            </w:r>
            <w:r w:rsidRPr="00603100">
              <w:rPr>
                <w:sz w:val="24"/>
                <w:szCs w:val="24"/>
              </w:rPr>
              <w:tab/>
              <w:t>материл,</w:t>
            </w:r>
            <w:r w:rsidRPr="00603100">
              <w:rPr>
                <w:sz w:val="24"/>
                <w:szCs w:val="24"/>
              </w:rPr>
              <w:tab/>
              <w:t>природный</w:t>
            </w:r>
            <w:r w:rsidRPr="00603100">
              <w:rPr>
                <w:sz w:val="24"/>
                <w:szCs w:val="24"/>
              </w:rPr>
              <w:tab/>
              <w:t>материал. Использование образца при конструировании из крупного и мелкого строителя</w:t>
            </w:r>
          </w:p>
        </w:tc>
      </w:tr>
      <w:tr w:rsidR="00603100" w:rsidRPr="00603100" w:rsidTr="00603100">
        <w:trPr>
          <w:trHeight w:val="9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Речевое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Коммуникативная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Беседа. Ситуативный разговор. Речевая ситуация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r w:rsidRPr="00603100">
              <w:rPr>
                <w:sz w:val="24"/>
                <w:szCs w:val="24"/>
              </w:rPr>
              <w:t xml:space="preserve">Составление и отгадывание загадок. Сюжетные игры, игры с правилами.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Свободное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общение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со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сверстниками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взрослыми</w:t>
            </w:r>
            <w:proofErr w:type="spellEnd"/>
          </w:p>
        </w:tc>
      </w:tr>
      <w:tr w:rsidR="00603100" w:rsidRPr="00603100" w:rsidTr="00603100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Физическое</w:t>
            </w:r>
            <w:proofErr w:type="spellEnd"/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Двигательная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r w:rsidRPr="00603100">
              <w:rPr>
                <w:sz w:val="24"/>
                <w:szCs w:val="24"/>
              </w:rPr>
              <w:t>Подвижные</w:t>
            </w:r>
            <w:r w:rsidRPr="00603100">
              <w:rPr>
                <w:sz w:val="24"/>
                <w:szCs w:val="24"/>
              </w:rPr>
              <w:tab/>
              <w:t>дидактические</w:t>
            </w:r>
            <w:r w:rsidRPr="00603100">
              <w:rPr>
                <w:sz w:val="24"/>
                <w:szCs w:val="24"/>
              </w:rPr>
              <w:tab/>
              <w:t>игры. Подвижные</w:t>
            </w:r>
            <w:r w:rsidRPr="00603100">
              <w:rPr>
                <w:sz w:val="24"/>
                <w:szCs w:val="24"/>
              </w:rPr>
              <w:tab/>
              <w:t>игры</w:t>
            </w:r>
            <w:r w:rsidRPr="00603100">
              <w:rPr>
                <w:sz w:val="24"/>
                <w:szCs w:val="24"/>
              </w:rPr>
              <w:tab/>
              <w:t xml:space="preserve">с правилами.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Игровые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упражнения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Развлечения</w:t>
            </w:r>
            <w:proofErr w:type="spellEnd"/>
          </w:p>
        </w:tc>
      </w:tr>
      <w:tr w:rsidR="00603100" w:rsidRPr="00603100" w:rsidTr="00603100">
        <w:trPr>
          <w:trHeight w:val="68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Художественно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00" w:rsidRPr="00603100" w:rsidRDefault="00603100" w:rsidP="00943CA0">
            <w:pPr>
              <w:pStyle w:val="a3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Музыкальная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 xml:space="preserve">Слушание. Исполнение. Импровизация. Экспериментирование. 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Подвижные</w:t>
            </w:r>
            <w:r w:rsidRPr="00603100">
              <w:rPr>
                <w:sz w:val="24"/>
                <w:szCs w:val="24"/>
              </w:rPr>
              <w:tab/>
              <w:t>игры</w:t>
            </w:r>
            <w:r w:rsidRPr="00603100">
              <w:rPr>
                <w:sz w:val="24"/>
                <w:szCs w:val="24"/>
              </w:rPr>
              <w:tab/>
            </w:r>
            <w:proofErr w:type="gramStart"/>
            <w:r w:rsidRPr="00603100">
              <w:rPr>
                <w:sz w:val="24"/>
                <w:szCs w:val="24"/>
              </w:rPr>
              <w:t xml:space="preserve">( </w:t>
            </w:r>
            <w:proofErr w:type="gramEnd"/>
            <w:r w:rsidRPr="00603100">
              <w:rPr>
                <w:sz w:val="24"/>
                <w:szCs w:val="24"/>
              </w:rPr>
              <w:t>с музыкальным сопровождением).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Музыкально-дидактические игры, танцы, праздники</w:t>
            </w:r>
          </w:p>
        </w:tc>
      </w:tr>
      <w:tr w:rsidR="00603100" w:rsidRPr="00603100" w:rsidTr="00603100">
        <w:trPr>
          <w:trHeight w:val="46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00" w:rsidRPr="00603100" w:rsidRDefault="00603100" w:rsidP="00943CA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Изобразительная</w:t>
            </w:r>
            <w:proofErr w:type="spell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gramStart"/>
            <w:r w:rsidRPr="00603100">
              <w:rPr>
                <w:sz w:val="24"/>
                <w:szCs w:val="24"/>
              </w:rPr>
              <w:t>Изготовление продуктов   детского   творчества   (рисование,</w:t>
            </w:r>
            <w:proofErr w:type="gramEnd"/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03100">
              <w:rPr>
                <w:sz w:val="24"/>
                <w:szCs w:val="24"/>
                <w:lang w:val="en-US"/>
              </w:rPr>
              <w:t>лепка</w:t>
            </w:r>
            <w:proofErr w:type="spellEnd"/>
            <w:proofErr w:type="gramEnd"/>
            <w:r w:rsidRPr="0060310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аппликация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>).</w:t>
            </w:r>
          </w:p>
        </w:tc>
      </w:tr>
    </w:tbl>
    <w:p w:rsidR="00603100" w:rsidRPr="00603100" w:rsidRDefault="00603100" w:rsidP="00603100">
      <w:pPr>
        <w:pStyle w:val="a3"/>
        <w:spacing w:before="9"/>
        <w:rPr>
          <w:b/>
          <w:sz w:val="24"/>
          <w:szCs w:val="24"/>
        </w:rPr>
      </w:pPr>
    </w:p>
    <w:p w:rsidR="00603100" w:rsidRPr="00603100" w:rsidRDefault="00603100" w:rsidP="00603100">
      <w:pPr>
        <w:pStyle w:val="a3"/>
        <w:spacing w:before="9"/>
        <w:ind w:left="0"/>
        <w:rPr>
          <w:b/>
          <w:sz w:val="24"/>
          <w:szCs w:val="24"/>
        </w:rPr>
      </w:pPr>
      <w:r w:rsidRPr="00603100">
        <w:rPr>
          <w:b/>
          <w:bCs/>
          <w:sz w:val="24"/>
          <w:szCs w:val="24"/>
        </w:rPr>
        <w:t xml:space="preserve">Возможные формы реализации программы воспитания в соответствии с видом детской деятельности </w:t>
      </w:r>
      <w:r w:rsidRPr="00603100">
        <w:rPr>
          <w:b/>
          <w:sz w:val="24"/>
          <w:szCs w:val="24"/>
        </w:rPr>
        <w:t>при проведении режимных моментов</w:t>
      </w:r>
    </w:p>
    <w:tbl>
      <w:tblPr>
        <w:tblW w:w="99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654"/>
      </w:tblGrid>
      <w:tr w:rsidR="00603100" w:rsidRPr="00603100" w:rsidTr="00603100">
        <w:trPr>
          <w:trHeight w:val="503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603100">
              <w:rPr>
                <w:b/>
                <w:sz w:val="24"/>
                <w:szCs w:val="24"/>
                <w:lang w:val="en-US"/>
              </w:rPr>
              <w:tab/>
            </w:r>
            <w:proofErr w:type="spellStart"/>
            <w:r w:rsidRPr="00603100">
              <w:rPr>
                <w:b/>
                <w:sz w:val="24"/>
                <w:szCs w:val="24"/>
                <w:lang w:val="en-US"/>
              </w:rPr>
              <w:t>детской</w:t>
            </w:r>
            <w:proofErr w:type="spellEnd"/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b/>
                <w:sz w:val="24"/>
                <w:szCs w:val="24"/>
                <w:lang w:val="en-US"/>
              </w:rPr>
              <w:t>Формы</w:t>
            </w:r>
            <w:proofErr w:type="spellEnd"/>
          </w:p>
        </w:tc>
      </w:tr>
      <w:tr w:rsidR="00603100" w:rsidRPr="00603100" w:rsidTr="00603100">
        <w:trPr>
          <w:trHeight w:val="73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Игровая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 xml:space="preserve">Использование различных дидактических игр, песенок, потешек, отрывков из сказок при проведении режимных моментов в </w:t>
            </w:r>
            <w:proofErr w:type="spellStart"/>
            <w:r w:rsidRPr="00603100">
              <w:rPr>
                <w:sz w:val="24"/>
                <w:szCs w:val="24"/>
              </w:rPr>
              <w:t>т.ч</w:t>
            </w:r>
            <w:proofErr w:type="spellEnd"/>
            <w:r w:rsidRPr="00603100">
              <w:rPr>
                <w:sz w:val="24"/>
                <w:szCs w:val="24"/>
              </w:rPr>
              <w:t xml:space="preserve">. игровые упражнения, пальчиковые </w:t>
            </w:r>
            <w:proofErr w:type="spellStart"/>
            <w:r w:rsidRPr="00603100">
              <w:rPr>
                <w:sz w:val="24"/>
                <w:szCs w:val="24"/>
              </w:rPr>
              <w:t>игры</w:t>
            </w:r>
            <w:proofErr w:type="gramStart"/>
            <w:r w:rsidRPr="00603100">
              <w:rPr>
                <w:sz w:val="24"/>
                <w:szCs w:val="24"/>
              </w:rPr>
              <w:t>,п</w:t>
            </w:r>
            <w:proofErr w:type="gramEnd"/>
            <w:r w:rsidRPr="00603100">
              <w:rPr>
                <w:sz w:val="24"/>
                <w:szCs w:val="24"/>
              </w:rPr>
              <w:t>сихологические</w:t>
            </w:r>
            <w:proofErr w:type="spellEnd"/>
            <w:r w:rsidRPr="00603100">
              <w:rPr>
                <w:sz w:val="24"/>
                <w:szCs w:val="24"/>
              </w:rPr>
              <w:t>, музыкальные и т.д.</w:t>
            </w:r>
          </w:p>
        </w:tc>
      </w:tr>
      <w:tr w:rsidR="00603100" w:rsidRPr="00603100" w:rsidTr="00603100">
        <w:trPr>
          <w:trHeight w:val="46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Коммуникативная</w:t>
            </w:r>
            <w:proofErr w:type="spellEnd"/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ситуативные беседы при проведении режимных моментов, подчеркивание их пользы</w:t>
            </w:r>
          </w:p>
        </w:tc>
      </w:tr>
      <w:tr w:rsidR="00603100" w:rsidRPr="00603100" w:rsidTr="00603100">
        <w:trPr>
          <w:trHeight w:val="1223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ab/>
              <w:t xml:space="preserve">и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речевое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      </w:r>
          </w:p>
        </w:tc>
      </w:tr>
      <w:tr w:rsidR="00603100" w:rsidRPr="00603100" w:rsidTr="00603100">
        <w:trPr>
          <w:trHeight w:val="916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Самообслуживание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элементарный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труд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 xml:space="preserve">формирование навыков безопасного поведения при проведении режимных моментов тренировка культурно-гигиенических навыков в режимных моментах, дежурства, выполнение поручений, труд на групповом участке, </w:t>
            </w:r>
            <w:r w:rsidRPr="00603100">
              <w:rPr>
                <w:b/>
                <w:sz w:val="24"/>
                <w:szCs w:val="24"/>
              </w:rPr>
              <w:t>наблюдения за трудом взрослых</w:t>
            </w:r>
            <w:r w:rsidRPr="00603100">
              <w:rPr>
                <w:sz w:val="24"/>
                <w:szCs w:val="24"/>
              </w:rPr>
              <w:t>,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за природой, на прогулке; сезонные наблюдения;</w:t>
            </w:r>
          </w:p>
        </w:tc>
      </w:tr>
      <w:tr w:rsidR="00603100" w:rsidRPr="00603100" w:rsidTr="00603100">
        <w:trPr>
          <w:trHeight w:val="1252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Музыкальная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      </w:r>
          </w:p>
        </w:tc>
      </w:tr>
      <w:tr w:rsidR="00603100" w:rsidRPr="00603100" w:rsidTr="00603100">
        <w:trPr>
          <w:trHeight w:val="70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Двигательная</w:t>
            </w:r>
            <w:proofErr w:type="spellEnd"/>
            <w:r w:rsidRPr="006031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комплексы закаливающих процедур (оздоровительные прогулки, мытье рук прохладной водой перед каждым приемом пищи, воздушные ванны, контрастные ножные ванны), упражнения и подвижные игры во второй половине дня;</w:t>
            </w:r>
          </w:p>
        </w:tc>
      </w:tr>
    </w:tbl>
    <w:p w:rsidR="00603100" w:rsidRPr="00603100" w:rsidRDefault="00603100" w:rsidP="00603100">
      <w:pPr>
        <w:pStyle w:val="a3"/>
        <w:spacing w:before="9"/>
        <w:rPr>
          <w:b/>
          <w:sz w:val="24"/>
          <w:szCs w:val="24"/>
        </w:rPr>
      </w:pPr>
    </w:p>
    <w:p w:rsidR="00603100" w:rsidRPr="00603100" w:rsidRDefault="00603100" w:rsidP="00603100">
      <w:pPr>
        <w:pStyle w:val="a3"/>
        <w:spacing w:before="9"/>
        <w:ind w:left="0"/>
        <w:rPr>
          <w:b/>
          <w:sz w:val="24"/>
          <w:szCs w:val="24"/>
        </w:rPr>
      </w:pPr>
      <w:bookmarkStart w:id="1" w:name="Возможные_формы_реализации_программы_вос"/>
      <w:bookmarkEnd w:id="1"/>
      <w:r w:rsidRPr="00603100">
        <w:rPr>
          <w:b/>
          <w:bCs/>
          <w:sz w:val="24"/>
          <w:szCs w:val="24"/>
        </w:rPr>
        <w:t xml:space="preserve">Возможные формы реализации программы воспитания в соответствии с видом детской деятельности </w:t>
      </w:r>
      <w:r w:rsidRPr="00603100">
        <w:rPr>
          <w:b/>
          <w:sz w:val="24"/>
          <w:szCs w:val="24"/>
        </w:rPr>
        <w:t>при самостоятельной деятельности детей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55"/>
      </w:tblGrid>
      <w:tr w:rsidR="00603100" w:rsidRPr="00603100" w:rsidTr="00D62E22">
        <w:trPr>
          <w:trHeight w:val="4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Pr="0060310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b/>
                <w:sz w:val="24"/>
                <w:szCs w:val="24"/>
                <w:lang w:val="en-US"/>
              </w:rPr>
              <w:t>Возможные</w:t>
            </w:r>
            <w:proofErr w:type="spellEnd"/>
            <w:r w:rsidRPr="0060310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b/>
                <w:sz w:val="24"/>
                <w:szCs w:val="24"/>
                <w:lang w:val="en-US"/>
              </w:rPr>
              <w:t>формы</w:t>
            </w:r>
            <w:proofErr w:type="spellEnd"/>
            <w:r w:rsidRPr="0060310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100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603100" w:rsidRPr="00603100" w:rsidTr="00603100">
        <w:trPr>
          <w:trHeight w:val="20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Игровая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 xml:space="preserve">Сюжетные игры. Игры с правилами. Дидактические игры, индивидуальные игры, подвижные игры. </w:t>
            </w:r>
            <w:r w:rsidRPr="00603100">
              <w:rPr>
                <w:b/>
                <w:sz w:val="24"/>
                <w:szCs w:val="24"/>
              </w:rPr>
              <w:t>Свободная игра</w:t>
            </w:r>
            <w:r w:rsidRPr="00603100">
              <w:rPr>
                <w:sz w:val="24"/>
                <w:szCs w:val="24"/>
              </w:rPr>
              <w:t>. Это спонтанный игровой процесс, не регламентированный взрослыми, в который ребенок может войти и действовать в нем по своему усмотрению. В ней могут быть правила, но они вырабатываются участниками по ходу и могут меняться в процессе. В ней всегда есть элемент непредсказуемости: никто не знает заранее, как повернется сюжет. Она не предполагает какой-то конечной цели, а затевается ради процесса. По сути, это обычная ролевая игра, в которой дети взаимодействуют, договариваются, выбирают себе роли и действуют исходя из них, имея право на свободу самовыражения.</w:t>
            </w:r>
          </w:p>
        </w:tc>
      </w:tr>
      <w:tr w:rsidR="00603100" w:rsidRPr="00603100" w:rsidTr="00603100">
        <w:trPr>
          <w:trHeight w:val="4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Игра со строительным материалом (напольным, настольным, работа с бумагой, бросовым и природным материалом), с разными видами конструкторов.</w:t>
            </w:r>
          </w:p>
        </w:tc>
      </w:tr>
      <w:tr w:rsidR="00603100" w:rsidRPr="00603100" w:rsidTr="00603100">
        <w:trPr>
          <w:trHeight w:val="4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03100">
              <w:rPr>
                <w:sz w:val="24"/>
                <w:szCs w:val="24"/>
                <w:lang w:val="en-US"/>
              </w:rPr>
              <w:lastRenderedPageBreak/>
              <w:t>Коммуникативная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Беседа. Ситуативный разговор. Речевая ситуация</w:t>
            </w:r>
          </w:p>
          <w:p w:rsidR="00603100" w:rsidRPr="00603100" w:rsidRDefault="00603100" w:rsidP="00943CA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603100">
              <w:rPr>
                <w:sz w:val="24"/>
                <w:szCs w:val="24"/>
              </w:rPr>
              <w:t>Свободное общение и взаимодействие со сверстниками и взрослыми</w:t>
            </w:r>
          </w:p>
        </w:tc>
      </w:tr>
    </w:tbl>
    <w:p w:rsidR="00603100" w:rsidRPr="00603100" w:rsidRDefault="00603100" w:rsidP="00603100">
      <w:pPr>
        <w:spacing w:before="1" w:line="272" w:lineRule="exact"/>
        <w:jc w:val="both"/>
        <w:rPr>
          <w:b/>
          <w:color w:val="000009"/>
          <w:sz w:val="24"/>
          <w:szCs w:val="24"/>
        </w:rPr>
      </w:pPr>
    </w:p>
    <w:p w:rsidR="00603100" w:rsidRDefault="00603100" w:rsidP="00E0712D">
      <w:pPr>
        <w:spacing w:before="1" w:line="272" w:lineRule="exact"/>
        <w:ind w:left="1241"/>
        <w:jc w:val="both"/>
        <w:rPr>
          <w:b/>
          <w:color w:val="000009"/>
          <w:sz w:val="24"/>
          <w:szCs w:val="24"/>
        </w:rPr>
      </w:pPr>
    </w:p>
    <w:p w:rsidR="00E0712D" w:rsidRPr="00C26C15" w:rsidRDefault="00E0712D" w:rsidP="00E0712D">
      <w:pPr>
        <w:spacing w:before="1" w:line="272" w:lineRule="exact"/>
        <w:ind w:left="1241"/>
        <w:jc w:val="both"/>
        <w:rPr>
          <w:b/>
          <w:sz w:val="24"/>
          <w:szCs w:val="24"/>
        </w:rPr>
      </w:pPr>
      <w:r w:rsidRPr="00C26C15">
        <w:rPr>
          <w:b/>
          <w:color w:val="000009"/>
          <w:sz w:val="24"/>
          <w:szCs w:val="24"/>
        </w:rPr>
        <w:t>Основными</w:t>
      </w:r>
      <w:r w:rsidRPr="00C26C15">
        <w:rPr>
          <w:b/>
          <w:color w:val="000009"/>
          <w:spacing w:val="-5"/>
          <w:sz w:val="24"/>
          <w:szCs w:val="24"/>
        </w:rPr>
        <w:t xml:space="preserve"> </w:t>
      </w:r>
      <w:r w:rsidRPr="00C26C15">
        <w:rPr>
          <w:b/>
          <w:color w:val="000009"/>
          <w:sz w:val="24"/>
          <w:szCs w:val="24"/>
        </w:rPr>
        <w:t>традициями</w:t>
      </w:r>
      <w:r w:rsidRPr="00C26C15">
        <w:rPr>
          <w:b/>
          <w:color w:val="000009"/>
          <w:spacing w:val="-4"/>
          <w:sz w:val="24"/>
          <w:szCs w:val="24"/>
        </w:rPr>
        <w:t xml:space="preserve"> </w:t>
      </w:r>
      <w:r w:rsidRPr="00C26C15">
        <w:rPr>
          <w:b/>
          <w:color w:val="000009"/>
          <w:sz w:val="24"/>
          <w:szCs w:val="24"/>
        </w:rPr>
        <w:t>воспитания в</w:t>
      </w:r>
      <w:r w:rsidRPr="00C26C15">
        <w:rPr>
          <w:b/>
          <w:color w:val="000009"/>
          <w:spacing w:val="-5"/>
          <w:sz w:val="24"/>
          <w:szCs w:val="24"/>
        </w:rPr>
        <w:t xml:space="preserve"> </w:t>
      </w:r>
      <w:r w:rsidRPr="00C26C15">
        <w:rPr>
          <w:b/>
          <w:color w:val="000009"/>
          <w:sz w:val="24"/>
          <w:szCs w:val="24"/>
        </w:rPr>
        <w:t>ДОУ</w:t>
      </w:r>
      <w:proofErr w:type="gramStart"/>
      <w:r w:rsidRPr="00C26C15">
        <w:rPr>
          <w:b/>
          <w:color w:val="000009"/>
          <w:spacing w:val="-4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:</w:t>
      </w:r>
      <w:proofErr w:type="gramEnd"/>
    </w:p>
    <w:p w:rsidR="00E0712D" w:rsidRPr="00C26C15" w:rsidRDefault="00E0712D" w:rsidP="00E2738F">
      <w:pPr>
        <w:pStyle w:val="a4"/>
        <w:numPr>
          <w:ilvl w:val="0"/>
          <w:numId w:val="12"/>
        </w:numPr>
        <w:tabs>
          <w:tab w:val="left" w:pos="1242"/>
        </w:tabs>
        <w:ind w:right="123" w:firstLine="566"/>
        <w:rPr>
          <w:sz w:val="24"/>
          <w:szCs w:val="24"/>
        </w:rPr>
      </w:pPr>
      <w:r w:rsidRPr="00C26C15">
        <w:rPr>
          <w:sz w:val="24"/>
          <w:szCs w:val="24"/>
        </w:rPr>
        <w:t>основным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направлением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являются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ключевые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дела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ДОУ</w:t>
      </w:r>
      <w:r w:rsidRPr="00C26C15">
        <w:rPr>
          <w:spacing w:val="-57"/>
          <w:sz w:val="24"/>
          <w:szCs w:val="24"/>
        </w:rPr>
        <w:t xml:space="preserve"> </w:t>
      </w:r>
      <w:r w:rsidRPr="00C26C15">
        <w:rPr>
          <w:sz w:val="24"/>
          <w:szCs w:val="24"/>
        </w:rPr>
        <w:t>(праздники,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акции,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проекты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0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др.),</w:t>
      </w:r>
      <w:r w:rsidRPr="00C26C15">
        <w:rPr>
          <w:spacing w:val="-9"/>
          <w:sz w:val="24"/>
          <w:szCs w:val="24"/>
        </w:rPr>
        <w:t xml:space="preserve"> </w:t>
      </w:r>
      <w:r w:rsidRPr="00C26C15">
        <w:rPr>
          <w:sz w:val="24"/>
          <w:szCs w:val="24"/>
        </w:rPr>
        <w:t>через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которые</w:t>
      </w:r>
      <w:r w:rsidRPr="00C26C15">
        <w:rPr>
          <w:spacing w:val="-12"/>
          <w:sz w:val="24"/>
          <w:szCs w:val="24"/>
        </w:rPr>
        <w:t xml:space="preserve"> </w:t>
      </w:r>
      <w:r w:rsidRPr="00C26C15">
        <w:rPr>
          <w:sz w:val="24"/>
          <w:szCs w:val="24"/>
        </w:rPr>
        <w:t>осуществляется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интеграция</w:t>
      </w:r>
      <w:r w:rsidRPr="00C26C15">
        <w:rPr>
          <w:spacing w:val="-11"/>
          <w:sz w:val="24"/>
          <w:szCs w:val="24"/>
        </w:rPr>
        <w:t xml:space="preserve"> </w:t>
      </w:r>
      <w:r w:rsidR="008D267B" w:rsidRPr="00C26C15">
        <w:rPr>
          <w:sz w:val="24"/>
          <w:szCs w:val="24"/>
        </w:rPr>
        <w:t>воспитатель</w:t>
      </w:r>
      <w:r w:rsidRPr="00C26C15">
        <w:rPr>
          <w:sz w:val="24"/>
          <w:szCs w:val="24"/>
        </w:rPr>
        <w:t>ных</w:t>
      </w:r>
      <w:r w:rsidR="008D267B" w:rsidRPr="00C26C15">
        <w:rPr>
          <w:sz w:val="24"/>
          <w:szCs w:val="24"/>
        </w:rPr>
        <w:t xml:space="preserve"> </w:t>
      </w:r>
      <w:r w:rsidRPr="00C26C15">
        <w:rPr>
          <w:spacing w:val="-57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усилий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педагогических работников;</w:t>
      </w:r>
    </w:p>
    <w:p w:rsidR="00E0712D" w:rsidRPr="00C26C15" w:rsidRDefault="00E0712D" w:rsidP="00E2738F">
      <w:pPr>
        <w:pStyle w:val="a4"/>
        <w:numPr>
          <w:ilvl w:val="0"/>
          <w:numId w:val="12"/>
        </w:numPr>
        <w:tabs>
          <w:tab w:val="left" w:pos="1242"/>
        </w:tabs>
        <w:spacing w:before="1" w:line="237" w:lineRule="auto"/>
        <w:ind w:right="122" w:firstLine="566"/>
        <w:rPr>
          <w:sz w:val="24"/>
          <w:szCs w:val="24"/>
        </w:rPr>
      </w:pPr>
      <w:r w:rsidRPr="00C26C15">
        <w:rPr>
          <w:sz w:val="24"/>
          <w:szCs w:val="24"/>
        </w:rPr>
        <w:t>педагогические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работники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ориентированы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коллективов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57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рамках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групп,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установление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них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доброжелательных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и товарищеских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взаимоотношений;</w:t>
      </w:r>
    </w:p>
    <w:p w:rsidR="00E0712D" w:rsidRPr="00C26C15" w:rsidRDefault="00E0712D" w:rsidP="00E2738F">
      <w:pPr>
        <w:pStyle w:val="a4"/>
        <w:numPr>
          <w:ilvl w:val="0"/>
          <w:numId w:val="12"/>
        </w:numPr>
        <w:tabs>
          <w:tab w:val="left" w:pos="1242"/>
        </w:tabs>
        <w:spacing w:before="4"/>
        <w:ind w:right="121" w:firstLine="566"/>
        <w:rPr>
          <w:sz w:val="24"/>
          <w:szCs w:val="24"/>
        </w:rPr>
      </w:pPr>
      <w:r w:rsidRPr="00C26C15">
        <w:rPr>
          <w:sz w:val="24"/>
          <w:szCs w:val="24"/>
        </w:rPr>
        <w:t>ключевой фигурой воспитания в ДОУ является в</w:t>
      </w:r>
      <w:r w:rsidR="008D267B" w:rsidRPr="00C26C15">
        <w:rPr>
          <w:sz w:val="24"/>
          <w:szCs w:val="24"/>
        </w:rPr>
        <w:t>оспитатель, реализующий по отно</w:t>
      </w:r>
      <w:r w:rsidRPr="00C26C15">
        <w:rPr>
          <w:sz w:val="24"/>
          <w:szCs w:val="24"/>
        </w:rPr>
        <w:t>шению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 обучающимся</w:t>
      </w:r>
      <w:r w:rsidRPr="00C26C15">
        <w:rPr>
          <w:spacing w:val="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защитную</w:t>
      </w:r>
      <w:proofErr w:type="gramEnd"/>
      <w:r w:rsidRPr="00C26C15">
        <w:rPr>
          <w:sz w:val="24"/>
          <w:szCs w:val="24"/>
        </w:rPr>
        <w:t>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личностно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развивающую, организационную,</w:t>
      </w:r>
      <w:r w:rsidRPr="00C26C15">
        <w:rPr>
          <w:spacing w:val="1"/>
          <w:sz w:val="24"/>
          <w:szCs w:val="24"/>
        </w:rPr>
        <w:t xml:space="preserve"> </w:t>
      </w:r>
      <w:r w:rsidR="008D267B" w:rsidRPr="00C26C15">
        <w:rPr>
          <w:sz w:val="24"/>
          <w:szCs w:val="24"/>
        </w:rPr>
        <w:t>посредни</w:t>
      </w:r>
      <w:r w:rsidRPr="00C26C15">
        <w:rPr>
          <w:sz w:val="24"/>
          <w:szCs w:val="24"/>
        </w:rPr>
        <w:t>ческую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(в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разрешении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конфликтов) функции;</w:t>
      </w:r>
    </w:p>
    <w:p w:rsidR="00E0712D" w:rsidRDefault="00E0712D" w:rsidP="00E2738F">
      <w:pPr>
        <w:pStyle w:val="a4"/>
        <w:numPr>
          <w:ilvl w:val="0"/>
          <w:numId w:val="12"/>
        </w:numPr>
        <w:tabs>
          <w:tab w:val="left" w:pos="1276"/>
        </w:tabs>
        <w:spacing w:line="242" w:lineRule="auto"/>
        <w:ind w:right="126" w:firstLine="566"/>
        <w:rPr>
          <w:sz w:val="24"/>
          <w:szCs w:val="24"/>
        </w:rPr>
      </w:pPr>
      <w:r w:rsidRPr="00C26C15">
        <w:rPr>
          <w:sz w:val="24"/>
          <w:szCs w:val="24"/>
        </w:rPr>
        <w:t>воспитательный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организуется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="00943CA0">
        <w:rPr>
          <w:spacing w:val="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интересах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обучающихся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тесном</w:t>
      </w:r>
      <w:r w:rsidRPr="00C26C15">
        <w:rPr>
          <w:spacing w:val="1"/>
          <w:sz w:val="24"/>
          <w:szCs w:val="24"/>
        </w:rPr>
        <w:t xml:space="preserve"> </w:t>
      </w:r>
      <w:r w:rsidR="008D267B" w:rsidRPr="00C26C15">
        <w:rPr>
          <w:sz w:val="24"/>
          <w:szCs w:val="24"/>
        </w:rPr>
        <w:t>взаи</w:t>
      </w:r>
      <w:r w:rsidRPr="00C26C15">
        <w:rPr>
          <w:sz w:val="24"/>
          <w:szCs w:val="24"/>
        </w:rPr>
        <w:t>модействии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ДОУ и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семьи;</w:t>
      </w:r>
      <w:r w:rsidR="00D62E22">
        <w:rPr>
          <w:sz w:val="24"/>
          <w:szCs w:val="24"/>
        </w:rPr>
        <w:t xml:space="preserve"> </w:t>
      </w:r>
    </w:p>
    <w:p w:rsidR="00D62E22" w:rsidRPr="00C26C15" w:rsidRDefault="00D62E22" w:rsidP="00D62E22">
      <w:pPr>
        <w:pStyle w:val="a4"/>
        <w:tabs>
          <w:tab w:val="left" w:pos="1276"/>
        </w:tabs>
        <w:spacing w:line="242" w:lineRule="auto"/>
        <w:ind w:left="1101" w:right="126" w:firstLine="0"/>
        <w:rPr>
          <w:sz w:val="24"/>
          <w:szCs w:val="24"/>
        </w:rPr>
      </w:pPr>
    </w:p>
    <w:p w:rsidR="00E0712D" w:rsidRPr="00C26C15" w:rsidRDefault="00C26C15" w:rsidP="00E0712D">
      <w:pPr>
        <w:pStyle w:val="a4"/>
        <w:keepNext/>
        <w:suppressLineNumbers/>
        <w:ind w:left="0" w:firstLine="993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E0712D" w:rsidRPr="00C26C15">
        <w:rPr>
          <w:sz w:val="24"/>
          <w:szCs w:val="24"/>
        </w:rPr>
        <w:t xml:space="preserve">собенностью реализации Программы является </w:t>
      </w:r>
      <w:proofErr w:type="spellStart"/>
      <w:r w:rsidR="00E0712D" w:rsidRPr="00C26C15">
        <w:rPr>
          <w:b/>
          <w:i/>
          <w:sz w:val="24"/>
          <w:szCs w:val="24"/>
        </w:rPr>
        <w:t>мультикультурный</w:t>
      </w:r>
      <w:proofErr w:type="spellEnd"/>
      <w:r w:rsidR="00E0712D" w:rsidRPr="00C26C15">
        <w:rPr>
          <w:b/>
          <w:i/>
          <w:sz w:val="24"/>
          <w:szCs w:val="24"/>
        </w:rPr>
        <w:t xml:space="preserve"> подход</w:t>
      </w:r>
      <w:r w:rsidR="00E0712D" w:rsidRPr="00C26C15">
        <w:rPr>
          <w:sz w:val="24"/>
          <w:szCs w:val="24"/>
        </w:rPr>
        <w:t>.</w:t>
      </w:r>
    </w:p>
    <w:p w:rsidR="00E0712D" w:rsidRPr="00C26C15" w:rsidRDefault="00E0712D" w:rsidP="00E0712D">
      <w:pPr>
        <w:pStyle w:val="a4"/>
        <w:keepNext/>
        <w:suppressLineNumbers/>
        <w:ind w:left="0" w:firstLine="993"/>
        <w:contextualSpacing/>
        <w:rPr>
          <w:sz w:val="24"/>
          <w:szCs w:val="24"/>
        </w:rPr>
      </w:pPr>
      <w:r w:rsidRPr="00C26C15">
        <w:rPr>
          <w:sz w:val="24"/>
          <w:szCs w:val="24"/>
        </w:rPr>
        <w:t xml:space="preserve">К числу традиционных богатств России относятся культуры ее этносов, способность понимать друг друга и жить в мире и согласии, терпимость к представителям зарубежных стран. В последнее время круг доступной детям информации о жизни людей в разных уголках земного шара расширился. Надписи на разных языках, представители иных народов рядом с нами, поездки по России и за рубеж, интерес к кулинарному искусству разных традиций — все это вошло в быт современного ребенка. Следует не просто узнавать новое, но и вступать с ним в контакт, взаимодействовать. </w:t>
      </w:r>
    </w:p>
    <w:p w:rsidR="00E0712D" w:rsidRPr="00C26C15" w:rsidRDefault="00E0712D" w:rsidP="00E0712D">
      <w:pPr>
        <w:pStyle w:val="a4"/>
        <w:keepNext/>
        <w:suppressLineNumbers/>
        <w:ind w:left="0" w:firstLine="851"/>
        <w:contextualSpacing/>
        <w:rPr>
          <w:sz w:val="24"/>
          <w:szCs w:val="24"/>
        </w:rPr>
      </w:pPr>
      <w:r w:rsidRPr="00C26C15">
        <w:rPr>
          <w:sz w:val="24"/>
          <w:szCs w:val="24"/>
        </w:rPr>
        <w:t>Умение слушать и слышать другого человека вне зависимости от того, как он выглядит и говорит, гораздо шире, чем просто толерантность к чужому и непонятному. Лозунгами становятся: «Мы все равные, мы все разные», «Я такой, как все, я не похож ни на кого», «Мы не одинаковы, мы все вместе». Абсолютно недопустима травля, издевательства над детьми внутри детского коллектива.</w:t>
      </w:r>
    </w:p>
    <w:p w:rsidR="00E0712D" w:rsidRPr="00C26C15" w:rsidRDefault="00E0712D" w:rsidP="00E0712D">
      <w:pPr>
        <w:pStyle w:val="a4"/>
        <w:keepNext/>
        <w:suppressLineNumbers/>
        <w:ind w:left="0" w:firstLine="851"/>
        <w:contextualSpacing/>
        <w:rPr>
          <w:sz w:val="24"/>
          <w:szCs w:val="24"/>
        </w:rPr>
      </w:pPr>
      <w:r w:rsidRPr="00C26C15">
        <w:rPr>
          <w:sz w:val="24"/>
          <w:szCs w:val="24"/>
        </w:rPr>
        <w:t xml:space="preserve">Все народы обладают особыми традициями, своими культурными практиками, по-своему рассказывают о мире. Во взрослой культуре каждого народа есть выдающиеся произведения искусства, знакомство с которыми возможно с дошкольного возраста, которые обогащают жизнь человека. Наряду с этими шедеврами обязательно существует и культура детства, как официальная, так и неофициальная, передающаяся в семье и в детском сообществе. </w:t>
      </w:r>
      <w:proofErr w:type="gramStart"/>
      <w:r w:rsidRPr="00C26C15">
        <w:rPr>
          <w:sz w:val="24"/>
          <w:szCs w:val="24"/>
        </w:rPr>
        <w:t xml:space="preserve">Все взрослые учитывают особенности детского возраста; в каждом регионе с детьми обязательно говорят о нормах поведения, о нравственных проблемах, предлагают соответствующие возрасту игрушки, игры, одежду, забавы, занятия, развлечения, способы общения, </w:t>
      </w:r>
      <w:proofErr w:type="spellStart"/>
      <w:r w:rsidRPr="00C26C15">
        <w:rPr>
          <w:sz w:val="24"/>
          <w:szCs w:val="24"/>
        </w:rPr>
        <w:t>потешки</w:t>
      </w:r>
      <w:proofErr w:type="spellEnd"/>
      <w:r w:rsidRPr="00C26C15">
        <w:rPr>
          <w:sz w:val="24"/>
          <w:szCs w:val="24"/>
        </w:rPr>
        <w:t>, стихи, песни, книги и т.п.</w:t>
      </w:r>
      <w:proofErr w:type="gramEnd"/>
      <w:r w:rsidRPr="00C26C15">
        <w:rPr>
          <w:sz w:val="24"/>
          <w:szCs w:val="24"/>
        </w:rPr>
        <w:t xml:space="preserve"> Этими вещами можно делиться друг с другом, и это всегда вызывает большой интерес.</w:t>
      </w:r>
    </w:p>
    <w:p w:rsidR="00E0712D" w:rsidRPr="00C26C15" w:rsidRDefault="00E0712D" w:rsidP="00C26C15">
      <w:pPr>
        <w:pStyle w:val="a3"/>
        <w:tabs>
          <w:tab w:val="left" w:pos="9356"/>
        </w:tabs>
        <w:ind w:left="0" w:right="13" w:firstLine="710"/>
        <w:jc w:val="both"/>
        <w:rPr>
          <w:sz w:val="24"/>
          <w:szCs w:val="24"/>
        </w:rPr>
      </w:pPr>
      <w:r w:rsidRPr="00145005">
        <w:rPr>
          <w:b/>
          <w:sz w:val="24"/>
          <w:szCs w:val="24"/>
        </w:rPr>
        <w:t>Многонациональность.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Наличие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поселений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малых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коренных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народов.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Сильные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православные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традиции.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Влияние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региональных памятников истории и культуры. Традиции коренных народов.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региона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(национальные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языки,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обычаи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традиции).</w:t>
      </w:r>
      <w:r w:rsidRPr="00C26C15">
        <w:rPr>
          <w:spacing w:val="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Исторически сложившиеся народы Среднего Урала - русские, удмурты, манси,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татары,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башкиры,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марийцы,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чуваши.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учетом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национально-культурных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осуществляется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отбор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произведений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национальных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(местных)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писателей,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поэтов,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композиторов,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художников,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образцов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национального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(местного)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фольклора,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художественных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промыслов</w:t>
      </w:r>
      <w:r w:rsidRPr="00C26C15">
        <w:rPr>
          <w:spacing w:val="7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ознакомлении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с искусством,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народных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игр,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средств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оздоровления.</w:t>
      </w:r>
      <w:proofErr w:type="gramEnd"/>
    </w:p>
    <w:p w:rsidR="00FC28D0" w:rsidRPr="00C26C15" w:rsidRDefault="00E0712D" w:rsidP="00C26C15">
      <w:pPr>
        <w:pStyle w:val="a3"/>
        <w:spacing w:line="322" w:lineRule="exact"/>
        <w:ind w:left="0" w:right="155"/>
        <w:jc w:val="both"/>
        <w:rPr>
          <w:sz w:val="24"/>
          <w:szCs w:val="24"/>
        </w:rPr>
      </w:pPr>
      <w:proofErr w:type="gramStart"/>
      <w:r w:rsidRPr="00C26C15">
        <w:rPr>
          <w:sz w:val="24"/>
          <w:szCs w:val="24"/>
        </w:rPr>
        <w:t>Дети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приобщаются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национально-культурным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традициям</w:t>
      </w:r>
      <w:r w:rsidRPr="00C26C15">
        <w:rPr>
          <w:spacing w:val="-4"/>
          <w:sz w:val="24"/>
          <w:szCs w:val="24"/>
        </w:rPr>
        <w:t xml:space="preserve"> </w:t>
      </w:r>
      <w:r w:rsidR="00C26C15">
        <w:rPr>
          <w:sz w:val="24"/>
          <w:szCs w:val="24"/>
        </w:rPr>
        <w:t xml:space="preserve">через </w:t>
      </w:r>
      <w:r w:rsidRPr="00C26C15">
        <w:rPr>
          <w:sz w:val="24"/>
          <w:szCs w:val="24"/>
        </w:rPr>
        <w:t>поговорки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пословицы</w:t>
      </w:r>
      <w:r w:rsidR="00FC28D0" w:rsidRPr="00C26C15">
        <w:rPr>
          <w:sz w:val="24"/>
          <w:szCs w:val="24"/>
        </w:rPr>
        <w:t>;</w:t>
      </w:r>
      <w:r w:rsidRPr="00C26C15">
        <w:rPr>
          <w:spacing w:val="1"/>
          <w:sz w:val="24"/>
          <w:szCs w:val="24"/>
        </w:rPr>
        <w:t xml:space="preserve"> </w:t>
      </w:r>
      <w:r w:rsidR="00C26C15" w:rsidRPr="00C26C15">
        <w:rPr>
          <w:sz w:val="24"/>
          <w:szCs w:val="24"/>
        </w:rPr>
        <w:t xml:space="preserve">загадки, </w:t>
      </w:r>
      <w:r w:rsidRPr="00C26C15">
        <w:rPr>
          <w:sz w:val="24"/>
          <w:szCs w:val="24"/>
        </w:rPr>
        <w:t>песни, хороводы</w:t>
      </w:r>
      <w:r w:rsidR="00C26C15" w:rsidRPr="00C26C15">
        <w:rPr>
          <w:sz w:val="24"/>
          <w:szCs w:val="24"/>
        </w:rPr>
        <w:t>, сказки, сказы, игры, народную игрушку,</w:t>
      </w:r>
      <w:r w:rsidR="00FC28D0" w:rsidRPr="00C26C15">
        <w:rPr>
          <w:sz w:val="24"/>
          <w:szCs w:val="24"/>
        </w:rPr>
        <w:t xml:space="preserve"> </w:t>
      </w:r>
      <w:r w:rsidRPr="00C26C15">
        <w:rPr>
          <w:sz w:val="24"/>
          <w:szCs w:val="24"/>
        </w:rPr>
        <w:t>декоративно-прикладное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lastRenderedPageBreak/>
        <w:t>искусство</w:t>
      </w:r>
      <w:r w:rsidR="00FC28D0" w:rsidRPr="00C26C15">
        <w:rPr>
          <w:sz w:val="24"/>
          <w:szCs w:val="24"/>
        </w:rPr>
        <w:t>.</w:t>
      </w:r>
      <w:proofErr w:type="gramEnd"/>
    </w:p>
    <w:p w:rsidR="00E0712D" w:rsidRPr="00C26C15" w:rsidRDefault="00FC28D0" w:rsidP="00C26C15">
      <w:pPr>
        <w:pStyle w:val="a4"/>
        <w:tabs>
          <w:tab w:val="left" w:pos="1349"/>
          <w:tab w:val="left" w:pos="9356"/>
        </w:tabs>
        <w:spacing w:before="1"/>
        <w:ind w:left="0" w:right="13" w:firstLine="426"/>
        <w:rPr>
          <w:sz w:val="24"/>
          <w:szCs w:val="24"/>
        </w:rPr>
      </w:pPr>
      <w:r w:rsidRPr="00C26C15">
        <w:rPr>
          <w:sz w:val="24"/>
          <w:szCs w:val="24"/>
        </w:rPr>
        <w:t xml:space="preserve">Все это 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определяется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как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эстетическая,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духовно-нравственная</w:t>
      </w:r>
      <w:r w:rsidR="00E0712D" w:rsidRPr="00C26C15">
        <w:rPr>
          <w:spacing w:val="-67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ценность</w:t>
      </w:r>
      <w:r w:rsidRPr="00C26C15">
        <w:rPr>
          <w:sz w:val="24"/>
          <w:szCs w:val="24"/>
        </w:rPr>
        <w:t>.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Приобщение детей к декоративн</w:t>
      </w:r>
      <w:proofErr w:type="gramStart"/>
      <w:r w:rsidR="00E0712D" w:rsidRPr="00C26C15">
        <w:rPr>
          <w:sz w:val="24"/>
          <w:szCs w:val="24"/>
        </w:rPr>
        <w:t>о-</w:t>
      </w:r>
      <w:proofErr w:type="gramEnd"/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прикладному искусству Урала стимулирует творческое саморазвитие ребенка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старшего дошкольного возраста в художественной деятельности по мотивам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искусства,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развивает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эмоционально-чувственное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восприятие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произведений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уральского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декоративно-прикладного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искусства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в</w:t>
      </w:r>
      <w:r w:rsidR="00E0712D" w:rsidRPr="00C26C15">
        <w:rPr>
          <w:spacing w:val="1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художественно-творческой</w:t>
      </w:r>
      <w:r w:rsidR="00E0712D" w:rsidRPr="00C26C15">
        <w:rPr>
          <w:spacing w:val="-67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деятельности,</w:t>
      </w:r>
      <w:r w:rsidR="00E0712D" w:rsidRPr="00C26C15">
        <w:rPr>
          <w:spacing w:val="-3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которая</w:t>
      </w:r>
      <w:r w:rsidR="00E0712D" w:rsidRPr="00C26C15">
        <w:rPr>
          <w:spacing w:val="-2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способствует</w:t>
      </w:r>
      <w:r w:rsidR="00E0712D" w:rsidRPr="00C26C15">
        <w:rPr>
          <w:spacing w:val="-5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творческому</w:t>
      </w:r>
      <w:r w:rsidR="00E0712D" w:rsidRPr="00C26C15">
        <w:rPr>
          <w:spacing w:val="-8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саморазвитию</w:t>
      </w:r>
      <w:r w:rsidR="00E0712D" w:rsidRPr="00C26C15">
        <w:rPr>
          <w:spacing w:val="-5"/>
          <w:sz w:val="24"/>
          <w:szCs w:val="24"/>
        </w:rPr>
        <w:t xml:space="preserve"> </w:t>
      </w:r>
      <w:r w:rsidR="00E0712D" w:rsidRPr="00C26C15">
        <w:rPr>
          <w:sz w:val="24"/>
          <w:szCs w:val="24"/>
        </w:rPr>
        <w:t>дошкольника.</w:t>
      </w:r>
    </w:p>
    <w:p w:rsidR="00B449FD" w:rsidRPr="00C26C15" w:rsidRDefault="00B449FD" w:rsidP="00C26C15">
      <w:pPr>
        <w:pStyle w:val="a3"/>
        <w:tabs>
          <w:tab w:val="left" w:pos="9639"/>
        </w:tabs>
        <w:spacing w:before="9"/>
        <w:ind w:left="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1"/>
          <w:numId w:val="6"/>
        </w:numPr>
        <w:tabs>
          <w:tab w:val="left" w:pos="1459"/>
        </w:tabs>
        <w:ind w:right="305" w:firstLine="710"/>
        <w:rPr>
          <w:sz w:val="24"/>
          <w:szCs w:val="24"/>
        </w:rPr>
      </w:pPr>
      <w:r w:rsidRPr="00C26C15">
        <w:rPr>
          <w:sz w:val="24"/>
          <w:szCs w:val="24"/>
        </w:rPr>
        <w:t>Особенности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взаимодействия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педагогического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коллектива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семьями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воспитанников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реализации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Программы</w:t>
      </w:r>
    </w:p>
    <w:p w:rsidR="00F33367" w:rsidRPr="00C26C15" w:rsidRDefault="00A250D7" w:rsidP="00087A20">
      <w:pPr>
        <w:pStyle w:val="a3"/>
        <w:ind w:right="1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Работа с родителями (законными представителями) детей дошкольного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возраста строится на принципах ценностного единства и сотрудничества всех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субъектов социокультурного окружения МБДОУ – детский сад присмотра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№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90.</w:t>
      </w:r>
    </w:p>
    <w:p w:rsidR="00C36C49" w:rsidRPr="00C26C15" w:rsidRDefault="00A250D7" w:rsidP="00087A20">
      <w:pPr>
        <w:pStyle w:val="a3"/>
        <w:ind w:right="13" w:firstLine="71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Единство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готовность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сотрудничеству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всех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участников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составляет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основу</w:t>
      </w:r>
      <w:r w:rsidRPr="00C26C15">
        <w:rPr>
          <w:spacing w:val="1"/>
          <w:sz w:val="24"/>
          <w:szCs w:val="24"/>
        </w:rPr>
        <w:t xml:space="preserve"> </w:t>
      </w:r>
      <w:r w:rsidR="004023FE" w:rsidRPr="00C26C15">
        <w:rPr>
          <w:spacing w:val="1"/>
          <w:sz w:val="24"/>
          <w:szCs w:val="24"/>
        </w:rPr>
        <w:t xml:space="preserve">уклада </w:t>
      </w:r>
      <w:r w:rsidRPr="00C26C15">
        <w:rPr>
          <w:sz w:val="24"/>
          <w:szCs w:val="24"/>
        </w:rPr>
        <w:t>МБДОУ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сада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присмотра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оздоровления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№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90,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котором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строится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воспитательная работа.</w:t>
      </w:r>
    </w:p>
    <w:p w:rsidR="00730670" w:rsidRPr="00C26C15" w:rsidRDefault="004023FE" w:rsidP="00087A20">
      <w:pPr>
        <w:pStyle w:val="a3"/>
        <w:ind w:right="13" w:firstLine="710"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 xml:space="preserve">Основная </w:t>
      </w:r>
      <w:r w:rsidRPr="00C26C15">
        <w:rPr>
          <w:b/>
          <w:i/>
          <w:color w:val="000000"/>
          <w:sz w:val="24"/>
          <w:szCs w:val="24"/>
        </w:rPr>
        <w:t>цель</w:t>
      </w:r>
      <w:r w:rsidRPr="00C26C15">
        <w:rPr>
          <w:b/>
          <w:color w:val="000000"/>
          <w:sz w:val="24"/>
          <w:szCs w:val="24"/>
        </w:rPr>
        <w:t xml:space="preserve"> </w:t>
      </w:r>
      <w:r w:rsidRPr="00C26C15">
        <w:rPr>
          <w:color w:val="000000"/>
          <w:sz w:val="24"/>
          <w:szCs w:val="24"/>
        </w:rPr>
        <w:t>взаимодействия педагогического коллектива с семьями воспитанников — создание единого воспитательного пространства, в котором все участники образовательных отношений влияют друг на друга, побуждают к саморазвитию и самовоспитанию.</w:t>
      </w:r>
      <w:r w:rsidR="00730670" w:rsidRPr="00C26C15">
        <w:rPr>
          <w:color w:val="000000"/>
          <w:sz w:val="24"/>
          <w:szCs w:val="24"/>
        </w:rPr>
        <w:t xml:space="preserve"> </w:t>
      </w:r>
      <w:r w:rsidRPr="00C26C15">
        <w:rPr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C26C15">
        <w:rPr>
          <w:b/>
          <w:i/>
          <w:color w:val="000000"/>
          <w:sz w:val="24"/>
          <w:szCs w:val="24"/>
        </w:rPr>
        <w:t>задач</w:t>
      </w:r>
      <w:r w:rsidRPr="00C26C15">
        <w:rPr>
          <w:color w:val="000000"/>
          <w:sz w:val="24"/>
          <w:szCs w:val="24"/>
        </w:rPr>
        <w:t>:</w:t>
      </w:r>
      <w:r w:rsidR="00730670" w:rsidRPr="00C26C15">
        <w:rPr>
          <w:color w:val="000000"/>
          <w:sz w:val="24"/>
          <w:szCs w:val="24"/>
        </w:rPr>
        <w:t xml:space="preserve"> </w:t>
      </w:r>
    </w:p>
    <w:p w:rsidR="004023FE" w:rsidRPr="00C26C15" w:rsidRDefault="004023FE" w:rsidP="00087A20">
      <w:pPr>
        <w:pStyle w:val="a3"/>
        <w:ind w:right="13" w:firstLine="456"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>- становление доверительных, партнерских отношений с семьями воспитанников;</w:t>
      </w:r>
    </w:p>
    <w:p w:rsidR="004023FE" w:rsidRPr="00C26C15" w:rsidRDefault="004023FE" w:rsidP="004023FE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>- создание условий для разнообразного по содержанию и формам участия родителей (и других членов семьи) в жизни детского сада;</w:t>
      </w:r>
    </w:p>
    <w:p w:rsidR="004023FE" w:rsidRPr="00C26C15" w:rsidRDefault="004023FE" w:rsidP="004023FE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>- оказание психолого-педагогической поддержки родителям, содействие их самообразованию в вопросах воспитания ценностей здорового образа жизни, развития, охраны и укрепления здоровья детей;</w:t>
      </w:r>
    </w:p>
    <w:p w:rsidR="004023FE" w:rsidRPr="00C26C15" w:rsidRDefault="004023FE" w:rsidP="004023FE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>- поддержка инициатив заинтересованных сторон (педагогов, родителей), касающихся содержания воспитательных программ, как детей, так и взрослых;</w:t>
      </w:r>
    </w:p>
    <w:p w:rsidR="004023FE" w:rsidRPr="00C26C15" w:rsidRDefault="004023FE" w:rsidP="004023FE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>- непрерывное саморазвитие педагогов, повышение их компетентности в вопросах взаимодействия с семьями воспитанников.</w:t>
      </w:r>
    </w:p>
    <w:p w:rsidR="00C36C49" w:rsidRPr="00C26C15" w:rsidRDefault="00C36C49" w:rsidP="00C36C49">
      <w:pPr>
        <w:keepNext/>
        <w:suppressLineNumbers/>
        <w:tabs>
          <w:tab w:val="left" w:pos="851"/>
        </w:tabs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C26C15">
        <w:rPr>
          <w:i/>
          <w:color w:val="000000"/>
          <w:sz w:val="24"/>
          <w:szCs w:val="24"/>
        </w:rPr>
        <w:t>Взаимное информирование между семьей и детским садом</w:t>
      </w:r>
    </w:p>
    <w:p w:rsidR="00C36C49" w:rsidRPr="00C26C15" w:rsidRDefault="00C36C49" w:rsidP="00C36C49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>Необходимыми условиями эффективного взаимодействия между родителями и педагогами являются взаимодоверие и взаимопонимание. Это становится возможным лишь в том случае, если и педагоги, и родители осознают неразделимость общественного и семейного институтов воспитания, проявляют взаимный интерес и уважение друг к другу, имеют возможность своевременно обмениваться необходимой информацией.</w:t>
      </w:r>
    </w:p>
    <w:p w:rsidR="00C36C49" w:rsidRPr="00C26C15" w:rsidRDefault="00087A20" w:rsidP="00C36C49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>Взаимному знакомству способствуют</w:t>
      </w:r>
      <w:r w:rsidR="00C36C49" w:rsidRPr="00C26C15">
        <w:rPr>
          <w:color w:val="000000"/>
          <w:sz w:val="24"/>
          <w:szCs w:val="24"/>
        </w:rPr>
        <w:t xml:space="preserve"> неформальные встречи, консультации, беседы, опросы, анкеты, интервью и др. Причем инициаторами различных форм знакомства и </w:t>
      </w:r>
      <w:proofErr w:type="spellStart"/>
      <w:r w:rsidR="00C36C49" w:rsidRPr="00C26C15">
        <w:rPr>
          <w:color w:val="000000"/>
          <w:sz w:val="24"/>
          <w:szCs w:val="24"/>
        </w:rPr>
        <w:t>взаимопознания</w:t>
      </w:r>
      <w:proofErr w:type="spellEnd"/>
      <w:r w:rsidR="00C36C49" w:rsidRPr="00C26C15">
        <w:rPr>
          <w:color w:val="000000"/>
          <w:sz w:val="24"/>
          <w:szCs w:val="24"/>
        </w:rPr>
        <w:t xml:space="preserve"> могут выступать не только педагоги, но и сами родители.</w:t>
      </w:r>
    </w:p>
    <w:p w:rsidR="00C36C49" w:rsidRPr="00C26C15" w:rsidRDefault="00C36C49" w:rsidP="00C36C49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C26C15">
        <w:rPr>
          <w:color w:val="000000"/>
          <w:sz w:val="24"/>
          <w:szCs w:val="24"/>
        </w:rPr>
        <w:t>Информация о воспитательных ресурсах детского сада может быть представлена как при непосредственном общении с родителями в рамках бесед, родительских собраний, конференций, консультаций, так и опосредованно в форме интернет-сайтов (образовательной организации, органов управления образованием), рекламных буклетов, листовок, памяток, стендов, газет, журналов (устных, рукописных, электронных), публикаций, выступлений в СМИ и пр.</w:t>
      </w:r>
      <w:proofErr w:type="gramEnd"/>
    </w:p>
    <w:p w:rsidR="00C36C49" w:rsidRPr="00C26C15" w:rsidRDefault="00C36C49" w:rsidP="00C36C49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 xml:space="preserve">Объединению воспитательно-оздоровительных ресурсов семьи и детского сада способствует систематическое информирование родителей о ходе образовательного процесса, обмен между родителями и педагогами информацией о самочувствии и настроении ребенка, его достижениях и трудностях, развитии отношений с другими детьми и взрослыми. Такой обмен информацией может происходить в рамках индивидуальных бесед, консультаций либо с </w:t>
      </w:r>
      <w:r w:rsidRPr="00C26C15">
        <w:rPr>
          <w:color w:val="000000"/>
          <w:sz w:val="24"/>
          <w:szCs w:val="24"/>
        </w:rPr>
        <w:lastRenderedPageBreak/>
        <w:t>помощью информационных писем (рукописных, электронных), семейных календарей, выставок детских работ и др.</w:t>
      </w:r>
    </w:p>
    <w:p w:rsidR="001B165C" w:rsidRPr="00C26C15" w:rsidRDefault="001B165C" w:rsidP="001B165C">
      <w:pPr>
        <w:keepNext/>
        <w:suppressLineNumbers/>
        <w:tabs>
          <w:tab w:val="left" w:pos="851"/>
        </w:tabs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C26C15">
        <w:rPr>
          <w:i/>
          <w:color w:val="000000"/>
          <w:sz w:val="24"/>
          <w:szCs w:val="24"/>
        </w:rPr>
        <w:t>Непрерывное образование и самообразование взрослых</w:t>
      </w:r>
    </w:p>
    <w:p w:rsidR="001B165C" w:rsidRPr="00C26C15" w:rsidRDefault="001B165C" w:rsidP="001B165C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 xml:space="preserve">В современном быстро меняющемся мире условием эффективного воспитания детей является непрерывное образование и самообразование воспитывающих их взрослых. </w:t>
      </w:r>
      <w:proofErr w:type="gramStart"/>
      <w:r w:rsidRPr="00C26C15">
        <w:rPr>
          <w:color w:val="000000"/>
          <w:sz w:val="24"/>
          <w:szCs w:val="24"/>
        </w:rPr>
        <w:t>В этой связи, с одной стороны, сохраняет свою актуальность психолого-педагогическое просвещение и обучение родителей, которое может быть организовано в традиционных и нетрадиционных формах: собрания, конференции, семейные гостиные, «родительские университеты», консультирование, тематические встречи; организация тематических выставок литературы, тренингов, семинаров, дискуссий, круглых столов и др.</w:t>
      </w:r>
      <w:proofErr w:type="gramEnd"/>
    </w:p>
    <w:p w:rsidR="001B165C" w:rsidRPr="00C26C15" w:rsidRDefault="001B165C" w:rsidP="001B165C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26C15">
        <w:rPr>
          <w:color w:val="000000"/>
          <w:sz w:val="24"/>
          <w:szCs w:val="24"/>
        </w:rPr>
        <w:t xml:space="preserve">С другой стороны, особое значение приобретает педагогическое сопровождение самообразования родителей. С этой целью могут быть созданы различные родительские сообщества (семейные клубы, группы в социальных сетях и др.) и консультационные центры, организована библиотека, разработан навигатор образовательных ресурсов для родителей, внедрены дистанционные формы самообразования (онлайн-консультации, </w:t>
      </w:r>
      <w:proofErr w:type="spellStart"/>
      <w:r w:rsidRPr="00C26C15">
        <w:rPr>
          <w:color w:val="000000"/>
          <w:sz w:val="24"/>
          <w:szCs w:val="24"/>
        </w:rPr>
        <w:t>вебинары</w:t>
      </w:r>
      <w:proofErr w:type="spellEnd"/>
      <w:r w:rsidRPr="00C26C15">
        <w:rPr>
          <w:color w:val="000000"/>
          <w:sz w:val="24"/>
          <w:szCs w:val="24"/>
        </w:rPr>
        <w:t xml:space="preserve"> и др.). При этом успешность педагогического сопровождения самообразования родителей во многом зависит от того, насколько педагоги сами обладают культурой саморазвития и самообразования, а также владеют необходимыми технологиями сопровождения родителей в их самообразовательной деятельности.</w:t>
      </w:r>
    </w:p>
    <w:p w:rsidR="001B165C" w:rsidRPr="00145005" w:rsidRDefault="001B165C" w:rsidP="001B165C">
      <w:pPr>
        <w:keepNext/>
        <w:suppressLineNumbers/>
        <w:tabs>
          <w:tab w:val="left" w:pos="851"/>
        </w:tabs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145005">
        <w:rPr>
          <w:i/>
          <w:color w:val="000000"/>
          <w:sz w:val="24"/>
          <w:szCs w:val="24"/>
        </w:rPr>
        <w:t>Совместная деятельность детей, педагогов и родителей</w:t>
      </w:r>
    </w:p>
    <w:p w:rsidR="001B165C" w:rsidRPr="00145005" w:rsidRDefault="001B165C" w:rsidP="001B165C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145005">
        <w:rPr>
          <w:color w:val="000000"/>
          <w:sz w:val="24"/>
          <w:szCs w:val="24"/>
        </w:rPr>
        <w:t>Родители являются первыми педагогами и главными воспитателями ребенка, а педагогические работники дошкольных организаций создают условия и помогают семье осознанно конструировать социальную ситуацию развития личности ребенка как неповторимой индивидуальности.</w:t>
      </w:r>
    </w:p>
    <w:p w:rsidR="001B165C" w:rsidRPr="00145005" w:rsidRDefault="001B165C" w:rsidP="001B165C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145005">
        <w:rPr>
          <w:color w:val="000000"/>
          <w:sz w:val="24"/>
          <w:szCs w:val="24"/>
        </w:rPr>
        <w:t>В зависимости от потребностей и особенностей развития детей родители могут включаться в образовательный процесс в самых разных формах: совместные занятия, чтение детям сказок, рассказывание историй, беседы с детьми на различные темы, театральные представления, клубы по интересам; сопровождение детей во время прогулок, экскурсий и походов; участие в Днях открытых дверей, Днях здоровья, Дне Земли, благотворительных марафонах, в проектной деятельности, студийных детско-родительских занятиях, семейных встречах, тематических гостиных и др.</w:t>
      </w:r>
    </w:p>
    <w:p w:rsidR="001B165C" w:rsidRPr="00145005" w:rsidRDefault="001B165C" w:rsidP="001B165C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145005">
        <w:rPr>
          <w:color w:val="000000"/>
          <w:sz w:val="24"/>
          <w:szCs w:val="24"/>
        </w:rPr>
        <w:t>Стремлению родителей участвовать в жизни детского сада, привносить в образовательный процесс свой опыт и жизненные ценности способствуют такие организационно-</w:t>
      </w:r>
      <w:proofErr w:type="spellStart"/>
      <w:r w:rsidRPr="00145005">
        <w:rPr>
          <w:color w:val="000000"/>
          <w:sz w:val="24"/>
          <w:szCs w:val="24"/>
        </w:rPr>
        <w:t>деятельностные</w:t>
      </w:r>
      <w:proofErr w:type="spellEnd"/>
      <w:r w:rsidRPr="00145005">
        <w:rPr>
          <w:color w:val="000000"/>
          <w:sz w:val="24"/>
          <w:szCs w:val="24"/>
        </w:rPr>
        <w:t xml:space="preserve"> формы сотрудничества, как создание общественных родительских организаций, проведение семейных мастер-классов, создание семейного портфолио; помощь в сборе природного и бросового материалов для творческой деятельности детей; участие в ремонте и благоустройстве детского сада; помощь в подготовке тематических газет и журналов, буклетов, видеофильмов о жизни детей в детском саду; участие в качестве модераторов и участников родительских форумов на интернет-сайте ДОО; помощь в подготовке электронной рассылки с советами для родителей или фотоотчетом о прошедшем мероприятии; участие в экспертизе качества развивающей предметно-пространственной среды и др.</w:t>
      </w:r>
    </w:p>
    <w:p w:rsidR="001B165C" w:rsidRPr="00C26C15" w:rsidRDefault="001B165C" w:rsidP="001B165C">
      <w:pPr>
        <w:keepNext/>
        <w:suppressLineNumbers/>
        <w:tabs>
          <w:tab w:val="left" w:pos="85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145005">
        <w:rPr>
          <w:color w:val="000000"/>
          <w:sz w:val="24"/>
          <w:szCs w:val="24"/>
        </w:rPr>
        <w:t>При всем многообразии возможных традиционных и нетрадиционных способов взаимодействия с родителями очень важно не «гнаться» за количеством форм, а делать акцент на их качестве, востребованности у детей и их родителей.</w:t>
      </w:r>
    </w:p>
    <w:p w:rsidR="00F33367" w:rsidRPr="00145005" w:rsidRDefault="00A250D7" w:rsidP="003463A1">
      <w:pPr>
        <w:keepNext/>
        <w:suppressLineNumbers/>
        <w:tabs>
          <w:tab w:val="left" w:pos="851"/>
        </w:tabs>
        <w:contextualSpacing/>
        <w:jc w:val="both"/>
        <w:rPr>
          <w:i/>
          <w:sz w:val="24"/>
          <w:szCs w:val="24"/>
        </w:rPr>
      </w:pPr>
      <w:bookmarkStart w:id="2" w:name="Формы_информационного_взаимодействия,_от"/>
      <w:bookmarkEnd w:id="2"/>
      <w:r w:rsidRPr="00145005">
        <w:rPr>
          <w:i/>
          <w:sz w:val="24"/>
          <w:szCs w:val="24"/>
        </w:rPr>
        <w:t>Виды</w:t>
      </w:r>
      <w:r w:rsidRPr="00145005">
        <w:rPr>
          <w:i/>
          <w:spacing w:val="-2"/>
          <w:sz w:val="24"/>
          <w:szCs w:val="24"/>
        </w:rPr>
        <w:t xml:space="preserve"> </w:t>
      </w:r>
      <w:r w:rsidRPr="00145005">
        <w:rPr>
          <w:i/>
          <w:sz w:val="24"/>
          <w:szCs w:val="24"/>
        </w:rPr>
        <w:t>и</w:t>
      </w:r>
      <w:r w:rsidRPr="00145005">
        <w:rPr>
          <w:i/>
          <w:spacing w:val="-2"/>
          <w:sz w:val="24"/>
          <w:szCs w:val="24"/>
        </w:rPr>
        <w:t xml:space="preserve"> </w:t>
      </w:r>
      <w:r w:rsidRPr="00145005">
        <w:rPr>
          <w:i/>
          <w:sz w:val="24"/>
          <w:szCs w:val="24"/>
        </w:rPr>
        <w:t>формы</w:t>
      </w:r>
      <w:r w:rsidRPr="00145005">
        <w:rPr>
          <w:i/>
          <w:spacing w:val="-2"/>
          <w:sz w:val="24"/>
          <w:szCs w:val="24"/>
        </w:rPr>
        <w:t xml:space="preserve"> </w:t>
      </w:r>
      <w:r w:rsidRPr="00145005">
        <w:rPr>
          <w:i/>
          <w:sz w:val="24"/>
          <w:szCs w:val="24"/>
        </w:rPr>
        <w:t>деятельности:</w:t>
      </w:r>
    </w:p>
    <w:p w:rsidR="00F33367" w:rsidRPr="00C26C15" w:rsidRDefault="00A250D7">
      <w:pPr>
        <w:pStyle w:val="a3"/>
        <w:ind w:right="293" w:firstLine="566"/>
        <w:jc w:val="both"/>
        <w:rPr>
          <w:sz w:val="24"/>
          <w:szCs w:val="24"/>
        </w:rPr>
      </w:pPr>
      <w:r w:rsidRPr="00C26C15">
        <w:rPr>
          <w:i/>
          <w:sz w:val="24"/>
          <w:szCs w:val="24"/>
        </w:rPr>
        <w:t>-</w:t>
      </w:r>
      <w:r w:rsidRPr="00C26C15">
        <w:rPr>
          <w:i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деятельность</w:t>
      </w:r>
      <w:r w:rsidRPr="00C26C15">
        <w:rPr>
          <w:spacing w:val="1"/>
          <w:sz w:val="24"/>
          <w:szCs w:val="24"/>
        </w:rPr>
        <w:t xml:space="preserve"> </w:t>
      </w:r>
      <w:r w:rsidR="005F2D26" w:rsidRPr="00C26C15">
        <w:rPr>
          <w:spacing w:val="1"/>
          <w:sz w:val="24"/>
          <w:szCs w:val="24"/>
        </w:rPr>
        <w:t>Совета родителей</w:t>
      </w:r>
      <w:r w:rsidRPr="00C26C15">
        <w:rPr>
          <w:sz w:val="24"/>
          <w:szCs w:val="24"/>
        </w:rPr>
        <w:t>,</w:t>
      </w:r>
      <w:r w:rsidRPr="00C26C15">
        <w:rPr>
          <w:spacing w:val="1"/>
          <w:sz w:val="24"/>
          <w:szCs w:val="24"/>
        </w:rPr>
        <w:t xml:space="preserve"> </w:t>
      </w:r>
      <w:r w:rsidR="005F2D26" w:rsidRPr="00C26C15">
        <w:rPr>
          <w:sz w:val="24"/>
          <w:szCs w:val="24"/>
        </w:rPr>
        <w:t>участвующего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управлении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организацией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решении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вопросов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 социализации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 детей;</w:t>
      </w:r>
    </w:p>
    <w:p w:rsidR="00360AF3" w:rsidRPr="00C26C15" w:rsidRDefault="00360AF3" w:rsidP="00E2738F">
      <w:pPr>
        <w:pStyle w:val="a4"/>
        <w:numPr>
          <w:ilvl w:val="0"/>
          <w:numId w:val="4"/>
        </w:numPr>
        <w:tabs>
          <w:tab w:val="left" w:pos="1041"/>
        </w:tabs>
        <w:ind w:right="304" w:firstLine="566"/>
        <w:rPr>
          <w:sz w:val="24"/>
          <w:szCs w:val="24"/>
        </w:rPr>
      </w:pPr>
      <w:r w:rsidRPr="00C26C15">
        <w:rPr>
          <w:sz w:val="24"/>
          <w:szCs w:val="24"/>
        </w:rPr>
        <w:t xml:space="preserve"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 </w:t>
      </w:r>
    </w:p>
    <w:p w:rsidR="00360AF3" w:rsidRPr="00C26C15" w:rsidRDefault="00360AF3" w:rsidP="00E2738F">
      <w:pPr>
        <w:pStyle w:val="a4"/>
        <w:numPr>
          <w:ilvl w:val="0"/>
          <w:numId w:val="4"/>
        </w:numPr>
        <w:tabs>
          <w:tab w:val="left" w:pos="1041"/>
        </w:tabs>
        <w:ind w:right="304" w:firstLine="566"/>
        <w:rPr>
          <w:sz w:val="24"/>
          <w:szCs w:val="24"/>
        </w:rPr>
      </w:pPr>
      <w:r w:rsidRPr="00C26C15">
        <w:rPr>
          <w:sz w:val="24"/>
          <w:szCs w:val="24"/>
        </w:rPr>
        <w:lastRenderedPageBreak/>
        <w:t xml:space="preserve">Консультации.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spellStart"/>
      <w:r w:rsidRPr="00C26C15">
        <w:rPr>
          <w:sz w:val="24"/>
          <w:szCs w:val="24"/>
        </w:rPr>
        <w:t>ИКтехнологий</w:t>
      </w:r>
      <w:proofErr w:type="spellEnd"/>
      <w:r w:rsidRPr="00C26C15">
        <w:rPr>
          <w:sz w:val="24"/>
          <w:szCs w:val="24"/>
        </w:rPr>
        <w:t xml:space="preserve">. </w:t>
      </w:r>
    </w:p>
    <w:p w:rsidR="0045176D" w:rsidRPr="00C26C15" w:rsidRDefault="0045176D" w:rsidP="00E2738F">
      <w:pPr>
        <w:pStyle w:val="a4"/>
        <w:numPr>
          <w:ilvl w:val="0"/>
          <w:numId w:val="4"/>
        </w:numPr>
        <w:tabs>
          <w:tab w:val="left" w:pos="1041"/>
        </w:tabs>
        <w:ind w:right="304" w:firstLine="566"/>
        <w:rPr>
          <w:sz w:val="24"/>
          <w:szCs w:val="24"/>
        </w:rPr>
      </w:pPr>
      <w:r w:rsidRPr="00C26C15">
        <w:rPr>
          <w:sz w:val="24"/>
          <w:szCs w:val="24"/>
        </w:rPr>
        <w:t xml:space="preserve">показ для родителей организованной образовательной деятельности; </w:t>
      </w:r>
    </w:p>
    <w:p w:rsidR="00F33367" w:rsidRPr="00C26C15" w:rsidRDefault="00A250D7" w:rsidP="00E2738F">
      <w:pPr>
        <w:pStyle w:val="a4"/>
        <w:numPr>
          <w:ilvl w:val="0"/>
          <w:numId w:val="4"/>
        </w:numPr>
        <w:tabs>
          <w:tab w:val="left" w:pos="1041"/>
        </w:tabs>
        <w:ind w:right="304" w:firstLine="566"/>
        <w:rPr>
          <w:sz w:val="24"/>
          <w:szCs w:val="24"/>
        </w:rPr>
      </w:pPr>
      <w:r w:rsidRPr="00C26C15">
        <w:rPr>
          <w:sz w:val="24"/>
          <w:szCs w:val="24"/>
        </w:rPr>
        <w:t>п</w:t>
      </w:r>
      <w:r w:rsidR="003463A1" w:rsidRPr="00C26C15">
        <w:rPr>
          <w:sz w:val="24"/>
          <w:szCs w:val="24"/>
        </w:rPr>
        <w:t xml:space="preserve">роведение родительских </w:t>
      </w:r>
      <w:r w:rsidRPr="00C26C15">
        <w:rPr>
          <w:sz w:val="24"/>
          <w:szCs w:val="24"/>
        </w:rPr>
        <w:t>собраний, круглых столов 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родителей по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вопросам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воспитания;</w:t>
      </w:r>
    </w:p>
    <w:p w:rsidR="00F33367" w:rsidRPr="00C26C15" w:rsidRDefault="00A250D7" w:rsidP="00E2738F">
      <w:pPr>
        <w:pStyle w:val="a4"/>
        <w:numPr>
          <w:ilvl w:val="0"/>
          <w:numId w:val="4"/>
        </w:numPr>
        <w:tabs>
          <w:tab w:val="left" w:pos="1046"/>
        </w:tabs>
        <w:spacing w:before="64"/>
        <w:ind w:right="295" w:firstLine="566"/>
        <w:rPr>
          <w:sz w:val="24"/>
          <w:szCs w:val="24"/>
        </w:rPr>
      </w:pPr>
      <w:r w:rsidRPr="00C26C15">
        <w:rPr>
          <w:sz w:val="24"/>
          <w:szCs w:val="24"/>
        </w:rPr>
        <w:t>родительские гостиные, на которых обсуждаются вопросы возрастных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особенностей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способы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доверительного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взаимодействия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родителей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детьми,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проводятся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мастер-классы,</w:t>
      </w:r>
      <w:r w:rsidRPr="00C26C15">
        <w:rPr>
          <w:spacing w:val="1"/>
          <w:sz w:val="24"/>
          <w:szCs w:val="24"/>
        </w:rPr>
        <w:t xml:space="preserve"> </w:t>
      </w:r>
      <w:r w:rsidR="005F2D26" w:rsidRPr="00C26C15">
        <w:rPr>
          <w:sz w:val="24"/>
          <w:szCs w:val="24"/>
        </w:rPr>
        <w:t>семинары</w:t>
      </w:r>
      <w:r w:rsidRPr="00C26C15">
        <w:rPr>
          <w:sz w:val="24"/>
          <w:szCs w:val="24"/>
        </w:rPr>
        <w:t>;</w:t>
      </w:r>
    </w:p>
    <w:p w:rsidR="00F33367" w:rsidRPr="00C26C15" w:rsidRDefault="00A250D7" w:rsidP="00E2738F">
      <w:pPr>
        <w:pStyle w:val="a4"/>
        <w:numPr>
          <w:ilvl w:val="0"/>
          <w:numId w:val="4"/>
        </w:numPr>
        <w:tabs>
          <w:tab w:val="left" w:pos="1027"/>
        </w:tabs>
        <w:spacing w:before="4"/>
        <w:ind w:right="292" w:firstLine="566"/>
        <w:rPr>
          <w:sz w:val="24"/>
          <w:szCs w:val="24"/>
        </w:rPr>
      </w:pPr>
      <w:r w:rsidRPr="00C26C15">
        <w:rPr>
          <w:sz w:val="24"/>
          <w:szCs w:val="24"/>
        </w:rPr>
        <w:t>родительские дни, во время которых родители могут посещать занятия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 получения представления об образовательном процессе в МБДОУ - детский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сад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присмотра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№ 90;</w:t>
      </w:r>
    </w:p>
    <w:p w:rsidR="00F33367" w:rsidRPr="00C26C15" w:rsidRDefault="00A250D7" w:rsidP="00E2738F">
      <w:pPr>
        <w:pStyle w:val="a4"/>
        <w:numPr>
          <w:ilvl w:val="0"/>
          <w:numId w:val="4"/>
        </w:numPr>
        <w:tabs>
          <w:tab w:val="left" w:pos="1022"/>
        </w:tabs>
        <w:ind w:right="293" w:firstLine="566"/>
        <w:rPr>
          <w:sz w:val="24"/>
          <w:szCs w:val="24"/>
        </w:rPr>
      </w:pPr>
      <w:r w:rsidRPr="00C26C15">
        <w:rPr>
          <w:sz w:val="24"/>
          <w:szCs w:val="24"/>
        </w:rPr>
        <w:t>размещение на официальном сайте МБДОУ – детский сад присмотра 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оздоровления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№ 90 информации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родителей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по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вопросам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воспитания;</w:t>
      </w:r>
    </w:p>
    <w:p w:rsidR="00F33367" w:rsidRPr="00C26C15" w:rsidRDefault="00A250D7" w:rsidP="00E2738F">
      <w:pPr>
        <w:pStyle w:val="a4"/>
        <w:numPr>
          <w:ilvl w:val="0"/>
          <w:numId w:val="4"/>
        </w:numPr>
        <w:tabs>
          <w:tab w:val="left" w:pos="1094"/>
        </w:tabs>
        <w:ind w:right="303" w:firstLine="566"/>
        <w:rPr>
          <w:sz w:val="24"/>
          <w:szCs w:val="24"/>
        </w:rPr>
      </w:pPr>
      <w:r w:rsidRPr="00C26C15">
        <w:rPr>
          <w:sz w:val="24"/>
          <w:szCs w:val="24"/>
        </w:rPr>
        <w:t>проведение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консультаций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специалистов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родителей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вопросам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воспитания;</w:t>
      </w:r>
    </w:p>
    <w:p w:rsidR="00F33367" w:rsidRPr="00C26C15" w:rsidRDefault="00A250D7" w:rsidP="00E2738F">
      <w:pPr>
        <w:pStyle w:val="a4"/>
        <w:numPr>
          <w:ilvl w:val="0"/>
          <w:numId w:val="4"/>
        </w:numPr>
        <w:tabs>
          <w:tab w:val="left" w:pos="1118"/>
        </w:tabs>
        <w:ind w:right="306" w:firstLine="566"/>
        <w:rPr>
          <w:sz w:val="24"/>
          <w:szCs w:val="24"/>
        </w:rPr>
      </w:pPr>
      <w:r w:rsidRPr="00C26C15">
        <w:rPr>
          <w:sz w:val="24"/>
          <w:szCs w:val="24"/>
        </w:rPr>
        <w:t>привлечение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родителей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участию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проектах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(вместе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детьми),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конкурсах,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соревнованиях,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спектаклях,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праздниках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др.;</w:t>
      </w:r>
    </w:p>
    <w:p w:rsidR="00F33367" w:rsidRDefault="00A250D7" w:rsidP="00E2738F">
      <w:pPr>
        <w:pStyle w:val="a4"/>
        <w:numPr>
          <w:ilvl w:val="0"/>
          <w:numId w:val="4"/>
        </w:numPr>
        <w:tabs>
          <w:tab w:val="left" w:pos="1181"/>
        </w:tabs>
        <w:ind w:right="298" w:firstLine="566"/>
        <w:rPr>
          <w:sz w:val="24"/>
          <w:szCs w:val="24"/>
        </w:rPr>
      </w:pPr>
      <w:r w:rsidRPr="00C26C15">
        <w:rPr>
          <w:sz w:val="24"/>
          <w:szCs w:val="24"/>
        </w:rPr>
        <w:t>привлечение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родителей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оценочным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процедурам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вопросам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воспитания;</w:t>
      </w:r>
    </w:p>
    <w:p w:rsidR="00145005" w:rsidRPr="00145005" w:rsidRDefault="00145005" w:rsidP="00145005">
      <w:pPr>
        <w:pStyle w:val="2"/>
        <w:spacing w:before="53" w:line="237" w:lineRule="auto"/>
        <w:ind w:left="1701" w:right="155" w:hanging="1110"/>
        <w:rPr>
          <w:sz w:val="24"/>
          <w:szCs w:val="24"/>
        </w:rPr>
      </w:pPr>
      <w:r w:rsidRPr="00145005">
        <w:rPr>
          <w:sz w:val="24"/>
          <w:szCs w:val="24"/>
        </w:rPr>
        <w:t>Формы</w:t>
      </w:r>
      <w:r w:rsidRPr="00145005">
        <w:rPr>
          <w:spacing w:val="1"/>
          <w:sz w:val="24"/>
          <w:szCs w:val="24"/>
        </w:rPr>
        <w:t xml:space="preserve"> </w:t>
      </w:r>
      <w:r w:rsidRPr="00145005">
        <w:rPr>
          <w:sz w:val="24"/>
          <w:szCs w:val="24"/>
        </w:rPr>
        <w:t>информационного</w:t>
      </w:r>
      <w:r w:rsidRPr="00145005">
        <w:rPr>
          <w:spacing w:val="1"/>
          <w:sz w:val="24"/>
          <w:szCs w:val="24"/>
        </w:rPr>
        <w:t xml:space="preserve"> </w:t>
      </w:r>
      <w:r w:rsidRPr="00145005">
        <w:rPr>
          <w:sz w:val="24"/>
          <w:szCs w:val="24"/>
        </w:rPr>
        <w:t>взаимодействия,</w:t>
      </w:r>
      <w:r w:rsidRPr="00145005">
        <w:rPr>
          <w:spacing w:val="1"/>
          <w:sz w:val="24"/>
          <w:szCs w:val="24"/>
        </w:rPr>
        <w:t xml:space="preserve"> </w:t>
      </w:r>
      <w:r w:rsidRPr="00145005">
        <w:rPr>
          <w:sz w:val="24"/>
          <w:szCs w:val="24"/>
        </w:rPr>
        <w:t>относящиеся</w:t>
      </w:r>
      <w:r w:rsidRPr="00145005">
        <w:rPr>
          <w:spacing w:val="1"/>
          <w:sz w:val="24"/>
          <w:szCs w:val="24"/>
        </w:rPr>
        <w:t xml:space="preserve"> </w:t>
      </w:r>
      <w:r w:rsidRPr="00145005">
        <w:rPr>
          <w:sz w:val="24"/>
          <w:szCs w:val="24"/>
        </w:rPr>
        <w:t>коллективу</w:t>
      </w:r>
      <w:r w:rsidRPr="00145005">
        <w:rPr>
          <w:spacing w:val="2"/>
          <w:sz w:val="24"/>
          <w:szCs w:val="24"/>
        </w:rPr>
        <w:t xml:space="preserve"> </w:t>
      </w:r>
      <w:r w:rsidRPr="00145005">
        <w:rPr>
          <w:sz w:val="24"/>
          <w:szCs w:val="24"/>
        </w:rPr>
        <w:t>родителей</w:t>
      </w:r>
      <w:r w:rsidRPr="00145005">
        <w:rPr>
          <w:spacing w:val="-1"/>
          <w:sz w:val="24"/>
          <w:szCs w:val="24"/>
        </w:rPr>
        <w:t xml:space="preserve"> </w:t>
      </w:r>
      <w:r w:rsidRPr="00145005">
        <w:rPr>
          <w:sz w:val="24"/>
          <w:szCs w:val="24"/>
        </w:rPr>
        <w:t>в</w:t>
      </w:r>
      <w:r w:rsidRPr="00145005">
        <w:rPr>
          <w:spacing w:val="-3"/>
          <w:sz w:val="24"/>
          <w:szCs w:val="24"/>
        </w:rPr>
        <w:t xml:space="preserve"> </w:t>
      </w:r>
      <w:r w:rsidRPr="00145005">
        <w:rPr>
          <w:sz w:val="24"/>
          <w:szCs w:val="24"/>
        </w:rPr>
        <w:t>целом:</w:t>
      </w:r>
    </w:p>
    <w:p w:rsidR="00145005" w:rsidRPr="00145005" w:rsidRDefault="00145005" w:rsidP="00E2738F">
      <w:pPr>
        <w:pStyle w:val="a4"/>
        <w:numPr>
          <w:ilvl w:val="0"/>
          <w:numId w:val="13"/>
        </w:numPr>
        <w:tabs>
          <w:tab w:val="left" w:pos="647"/>
        </w:tabs>
        <w:spacing w:line="274" w:lineRule="exact"/>
        <w:ind w:left="646" w:hanging="141"/>
        <w:jc w:val="left"/>
        <w:rPr>
          <w:sz w:val="24"/>
          <w:szCs w:val="24"/>
        </w:rPr>
      </w:pPr>
      <w:r w:rsidRPr="00145005">
        <w:rPr>
          <w:sz w:val="24"/>
          <w:szCs w:val="24"/>
        </w:rPr>
        <w:t>единый</w:t>
      </w:r>
      <w:r w:rsidRPr="00145005">
        <w:rPr>
          <w:spacing w:val="-3"/>
          <w:sz w:val="24"/>
          <w:szCs w:val="24"/>
        </w:rPr>
        <w:t xml:space="preserve"> </w:t>
      </w:r>
      <w:r w:rsidRPr="00145005">
        <w:rPr>
          <w:sz w:val="24"/>
          <w:szCs w:val="24"/>
        </w:rPr>
        <w:t>и</w:t>
      </w:r>
      <w:r w:rsidRPr="00145005">
        <w:rPr>
          <w:spacing w:val="-4"/>
          <w:sz w:val="24"/>
          <w:szCs w:val="24"/>
        </w:rPr>
        <w:t xml:space="preserve"> </w:t>
      </w:r>
      <w:r w:rsidRPr="00145005">
        <w:rPr>
          <w:sz w:val="24"/>
          <w:szCs w:val="24"/>
        </w:rPr>
        <w:t>групповой</w:t>
      </w:r>
      <w:r w:rsidRPr="00145005">
        <w:rPr>
          <w:spacing w:val="-2"/>
          <w:sz w:val="24"/>
          <w:szCs w:val="24"/>
        </w:rPr>
        <w:t xml:space="preserve"> </w:t>
      </w:r>
      <w:r w:rsidRPr="00145005">
        <w:rPr>
          <w:sz w:val="24"/>
          <w:szCs w:val="24"/>
        </w:rPr>
        <w:t>стенды;</w:t>
      </w:r>
    </w:p>
    <w:p w:rsidR="00145005" w:rsidRPr="00145005" w:rsidRDefault="00145005" w:rsidP="00E2738F">
      <w:pPr>
        <w:pStyle w:val="a4"/>
        <w:numPr>
          <w:ilvl w:val="0"/>
          <w:numId w:val="13"/>
        </w:numPr>
        <w:tabs>
          <w:tab w:val="left" w:pos="647"/>
        </w:tabs>
        <w:spacing w:line="275" w:lineRule="exact"/>
        <w:ind w:left="646" w:hanging="141"/>
        <w:jc w:val="left"/>
        <w:rPr>
          <w:sz w:val="24"/>
          <w:szCs w:val="24"/>
        </w:rPr>
      </w:pPr>
      <w:r w:rsidRPr="00145005">
        <w:rPr>
          <w:sz w:val="24"/>
          <w:szCs w:val="24"/>
        </w:rPr>
        <w:t>сайт детского сада</w:t>
      </w:r>
      <w:r w:rsidRPr="00145005">
        <w:rPr>
          <w:spacing w:val="-1"/>
          <w:sz w:val="24"/>
          <w:szCs w:val="24"/>
        </w:rPr>
        <w:t xml:space="preserve"> </w:t>
      </w:r>
      <w:r w:rsidRPr="00145005">
        <w:rPr>
          <w:sz w:val="24"/>
          <w:szCs w:val="24"/>
        </w:rPr>
        <w:t>в</w:t>
      </w:r>
      <w:r w:rsidRPr="00145005">
        <w:rPr>
          <w:spacing w:val="-4"/>
          <w:sz w:val="24"/>
          <w:szCs w:val="24"/>
        </w:rPr>
        <w:t xml:space="preserve"> </w:t>
      </w:r>
      <w:r w:rsidRPr="00145005">
        <w:rPr>
          <w:sz w:val="24"/>
          <w:szCs w:val="24"/>
        </w:rPr>
        <w:t>сети</w:t>
      </w:r>
      <w:r w:rsidRPr="00145005">
        <w:rPr>
          <w:spacing w:val="-3"/>
          <w:sz w:val="24"/>
          <w:szCs w:val="24"/>
        </w:rPr>
        <w:t xml:space="preserve"> </w:t>
      </w:r>
      <w:r w:rsidRPr="00145005">
        <w:rPr>
          <w:sz w:val="24"/>
          <w:szCs w:val="24"/>
        </w:rPr>
        <w:t>Интернет;</w:t>
      </w:r>
    </w:p>
    <w:p w:rsidR="00145005" w:rsidRPr="00145005" w:rsidRDefault="00145005" w:rsidP="00E2738F">
      <w:pPr>
        <w:pStyle w:val="a4"/>
        <w:numPr>
          <w:ilvl w:val="0"/>
          <w:numId w:val="13"/>
        </w:numPr>
        <w:tabs>
          <w:tab w:val="left" w:pos="695"/>
        </w:tabs>
        <w:spacing w:before="3" w:line="275" w:lineRule="exact"/>
        <w:ind w:left="694" w:hanging="189"/>
        <w:jc w:val="left"/>
        <w:rPr>
          <w:sz w:val="24"/>
          <w:szCs w:val="24"/>
        </w:rPr>
      </w:pPr>
      <w:r w:rsidRPr="00145005">
        <w:rPr>
          <w:sz w:val="24"/>
          <w:szCs w:val="24"/>
        </w:rPr>
        <w:t>«Родительская почта» - группы в мессенджерах для быстрой передачи и сбор информации;</w:t>
      </w:r>
    </w:p>
    <w:p w:rsidR="00145005" w:rsidRPr="00145005" w:rsidRDefault="00145005" w:rsidP="00E2738F">
      <w:pPr>
        <w:pStyle w:val="a4"/>
        <w:numPr>
          <w:ilvl w:val="0"/>
          <w:numId w:val="13"/>
        </w:numPr>
        <w:tabs>
          <w:tab w:val="left" w:pos="695"/>
        </w:tabs>
        <w:spacing w:before="3" w:line="275" w:lineRule="exact"/>
        <w:ind w:hanging="189"/>
        <w:jc w:val="left"/>
        <w:rPr>
          <w:sz w:val="24"/>
          <w:szCs w:val="24"/>
        </w:rPr>
      </w:pPr>
      <w:r w:rsidRPr="00145005">
        <w:rPr>
          <w:sz w:val="24"/>
          <w:szCs w:val="24"/>
        </w:rPr>
        <w:t>плакаты</w:t>
      </w:r>
      <w:r w:rsidRPr="00145005">
        <w:rPr>
          <w:spacing w:val="37"/>
          <w:sz w:val="24"/>
          <w:szCs w:val="24"/>
        </w:rPr>
        <w:t xml:space="preserve"> </w:t>
      </w:r>
      <w:r w:rsidRPr="00145005">
        <w:rPr>
          <w:sz w:val="24"/>
          <w:szCs w:val="24"/>
        </w:rPr>
        <w:t>различной</w:t>
      </w:r>
      <w:r w:rsidRPr="00145005">
        <w:rPr>
          <w:spacing w:val="36"/>
          <w:sz w:val="24"/>
          <w:szCs w:val="24"/>
        </w:rPr>
        <w:t xml:space="preserve"> </w:t>
      </w:r>
      <w:r w:rsidRPr="00145005">
        <w:rPr>
          <w:sz w:val="24"/>
          <w:szCs w:val="24"/>
        </w:rPr>
        <w:t>тематики</w:t>
      </w:r>
      <w:r w:rsidRPr="00145005">
        <w:rPr>
          <w:spacing w:val="37"/>
          <w:sz w:val="24"/>
          <w:szCs w:val="24"/>
        </w:rPr>
        <w:t xml:space="preserve"> </w:t>
      </w:r>
      <w:r w:rsidRPr="00145005">
        <w:rPr>
          <w:sz w:val="24"/>
          <w:szCs w:val="24"/>
        </w:rPr>
        <w:t>(</w:t>
      </w:r>
      <w:proofErr w:type="gramStart"/>
      <w:r w:rsidRPr="00145005">
        <w:rPr>
          <w:sz w:val="24"/>
          <w:szCs w:val="24"/>
        </w:rPr>
        <w:t>противопожарная</w:t>
      </w:r>
      <w:proofErr w:type="gramEnd"/>
      <w:r w:rsidRPr="00145005">
        <w:rPr>
          <w:sz w:val="24"/>
          <w:szCs w:val="24"/>
        </w:rPr>
        <w:t>,</w:t>
      </w:r>
      <w:r w:rsidRPr="00145005">
        <w:rPr>
          <w:spacing w:val="38"/>
          <w:sz w:val="24"/>
          <w:szCs w:val="24"/>
        </w:rPr>
        <w:t xml:space="preserve"> </w:t>
      </w:r>
      <w:r w:rsidRPr="00145005">
        <w:rPr>
          <w:sz w:val="24"/>
          <w:szCs w:val="24"/>
        </w:rPr>
        <w:t>санитарная,</w:t>
      </w:r>
      <w:r w:rsidRPr="00145005">
        <w:rPr>
          <w:spacing w:val="29"/>
          <w:sz w:val="24"/>
          <w:szCs w:val="24"/>
        </w:rPr>
        <w:t xml:space="preserve"> </w:t>
      </w:r>
      <w:r w:rsidRPr="00145005">
        <w:rPr>
          <w:sz w:val="24"/>
          <w:szCs w:val="24"/>
        </w:rPr>
        <w:t>гигиеническая,</w:t>
      </w:r>
      <w:r w:rsidRPr="00145005">
        <w:rPr>
          <w:spacing w:val="37"/>
          <w:sz w:val="24"/>
          <w:szCs w:val="24"/>
        </w:rPr>
        <w:t xml:space="preserve"> </w:t>
      </w:r>
      <w:r w:rsidRPr="00145005">
        <w:rPr>
          <w:sz w:val="24"/>
          <w:szCs w:val="24"/>
        </w:rPr>
        <w:t>и др.);</w:t>
      </w:r>
    </w:p>
    <w:p w:rsidR="00145005" w:rsidRPr="00145005" w:rsidRDefault="00145005" w:rsidP="00E2738F">
      <w:pPr>
        <w:pStyle w:val="a4"/>
        <w:numPr>
          <w:ilvl w:val="0"/>
          <w:numId w:val="13"/>
        </w:numPr>
        <w:tabs>
          <w:tab w:val="left" w:pos="647"/>
        </w:tabs>
        <w:spacing w:before="2" w:line="275" w:lineRule="exact"/>
        <w:ind w:left="646" w:hanging="141"/>
        <w:jc w:val="left"/>
        <w:rPr>
          <w:sz w:val="24"/>
          <w:szCs w:val="24"/>
        </w:rPr>
      </w:pPr>
      <w:r w:rsidRPr="00145005">
        <w:rPr>
          <w:sz w:val="24"/>
          <w:szCs w:val="24"/>
        </w:rPr>
        <w:t>папки,</w:t>
      </w:r>
      <w:r w:rsidRPr="00145005">
        <w:rPr>
          <w:spacing w:val="-4"/>
          <w:sz w:val="24"/>
          <w:szCs w:val="24"/>
        </w:rPr>
        <w:t xml:space="preserve"> </w:t>
      </w:r>
      <w:r w:rsidRPr="00145005">
        <w:rPr>
          <w:sz w:val="24"/>
          <w:szCs w:val="24"/>
        </w:rPr>
        <w:t>письма,</w:t>
      </w:r>
      <w:r w:rsidRPr="00145005">
        <w:rPr>
          <w:spacing w:val="46"/>
          <w:sz w:val="24"/>
          <w:szCs w:val="24"/>
        </w:rPr>
        <w:t xml:space="preserve"> </w:t>
      </w:r>
      <w:r w:rsidRPr="00145005">
        <w:rPr>
          <w:sz w:val="24"/>
          <w:szCs w:val="24"/>
        </w:rPr>
        <w:t>памятки,</w:t>
      </w:r>
      <w:r w:rsidRPr="00145005">
        <w:rPr>
          <w:spacing w:val="-3"/>
          <w:sz w:val="24"/>
          <w:szCs w:val="24"/>
        </w:rPr>
        <w:t xml:space="preserve"> </w:t>
      </w:r>
      <w:r w:rsidRPr="00145005">
        <w:rPr>
          <w:sz w:val="24"/>
          <w:szCs w:val="24"/>
        </w:rPr>
        <w:t>буклеты,</w:t>
      </w:r>
      <w:r w:rsidRPr="00145005">
        <w:rPr>
          <w:spacing w:val="1"/>
          <w:sz w:val="24"/>
          <w:szCs w:val="24"/>
        </w:rPr>
        <w:t xml:space="preserve"> </w:t>
      </w:r>
      <w:r w:rsidRPr="00145005">
        <w:rPr>
          <w:sz w:val="24"/>
          <w:szCs w:val="24"/>
        </w:rPr>
        <w:t>бюллетени;</w:t>
      </w:r>
    </w:p>
    <w:p w:rsidR="00145005" w:rsidRPr="00145005" w:rsidRDefault="00145005" w:rsidP="00E2738F">
      <w:pPr>
        <w:pStyle w:val="a4"/>
        <w:numPr>
          <w:ilvl w:val="0"/>
          <w:numId w:val="13"/>
        </w:numPr>
        <w:tabs>
          <w:tab w:val="left" w:pos="661"/>
        </w:tabs>
        <w:spacing w:before="2" w:line="275" w:lineRule="exact"/>
        <w:ind w:hanging="155"/>
        <w:jc w:val="left"/>
        <w:rPr>
          <w:sz w:val="24"/>
          <w:szCs w:val="24"/>
        </w:rPr>
      </w:pPr>
      <w:r w:rsidRPr="00145005">
        <w:rPr>
          <w:sz w:val="24"/>
          <w:szCs w:val="24"/>
        </w:rPr>
        <w:t>документальные</w:t>
      </w:r>
      <w:r w:rsidRPr="00145005">
        <w:rPr>
          <w:spacing w:val="2"/>
          <w:sz w:val="24"/>
          <w:szCs w:val="24"/>
        </w:rPr>
        <w:t xml:space="preserve"> </w:t>
      </w:r>
      <w:r w:rsidRPr="00145005">
        <w:rPr>
          <w:sz w:val="24"/>
          <w:szCs w:val="24"/>
        </w:rPr>
        <w:t>видеофильмы</w:t>
      </w:r>
      <w:r w:rsidRPr="00145005">
        <w:rPr>
          <w:spacing w:val="63"/>
          <w:sz w:val="24"/>
          <w:szCs w:val="24"/>
        </w:rPr>
        <w:t xml:space="preserve"> </w:t>
      </w:r>
      <w:r w:rsidRPr="00145005">
        <w:rPr>
          <w:sz w:val="24"/>
          <w:szCs w:val="24"/>
        </w:rPr>
        <w:t>с</w:t>
      </w:r>
      <w:r w:rsidRPr="00145005">
        <w:rPr>
          <w:spacing w:val="59"/>
          <w:sz w:val="24"/>
          <w:szCs w:val="24"/>
        </w:rPr>
        <w:t xml:space="preserve"> </w:t>
      </w:r>
      <w:r w:rsidRPr="00145005">
        <w:rPr>
          <w:sz w:val="24"/>
          <w:szCs w:val="24"/>
        </w:rPr>
        <w:t>записью</w:t>
      </w:r>
      <w:r w:rsidRPr="00145005">
        <w:rPr>
          <w:spacing w:val="63"/>
          <w:sz w:val="24"/>
          <w:szCs w:val="24"/>
        </w:rPr>
        <w:t xml:space="preserve"> </w:t>
      </w:r>
      <w:r w:rsidRPr="00145005">
        <w:rPr>
          <w:sz w:val="24"/>
          <w:szCs w:val="24"/>
        </w:rPr>
        <w:t>занятий,</w:t>
      </w:r>
      <w:r w:rsidRPr="00145005">
        <w:rPr>
          <w:spacing w:val="63"/>
          <w:sz w:val="24"/>
          <w:szCs w:val="24"/>
        </w:rPr>
        <w:t xml:space="preserve"> </w:t>
      </w:r>
      <w:r w:rsidRPr="00145005">
        <w:rPr>
          <w:sz w:val="24"/>
          <w:szCs w:val="24"/>
        </w:rPr>
        <w:t>праздников</w:t>
      </w:r>
      <w:r w:rsidRPr="00145005">
        <w:rPr>
          <w:spacing w:val="64"/>
          <w:sz w:val="24"/>
          <w:szCs w:val="24"/>
        </w:rPr>
        <w:t xml:space="preserve"> </w:t>
      </w:r>
      <w:r w:rsidRPr="00145005">
        <w:rPr>
          <w:sz w:val="24"/>
          <w:szCs w:val="24"/>
        </w:rPr>
        <w:t>и</w:t>
      </w:r>
      <w:r w:rsidRPr="00145005">
        <w:rPr>
          <w:spacing w:val="60"/>
          <w:sz w:val="24"/>
          <w:szCs w:val="24"/>
        </w:rPr>
        <w:t xml:space="preserve"> </w:t>
      </w:r>
      <w:r w:rsidRPr="00145005">
        <w:rPr>
          <w:sz w:val="24"/>
          <w:szCs w:val="24"/>
        </w:rPr>
        <w:t>других</w:t>
      </w:r>
      <w:r w:rsidRPr="00145005">
        <w:rPr>
          <w:spacing w:val="56"/>
          <w:sz w:val="24"/>
          <w:szCs w:val="24"/>
        </w:rPr>
        <w:t xml:space="preserve"> </w:t>
      </w:r>
      <w:r w:rsidRPr="00145005">
        <w:rPr>
          <w:sz w:val="24"/>
          <w:szCs w:val="24"/>
        </w:rPr>
        <w:t>воспитательно</w:t>
      </w:r>
      <w:r w:rsidRPr="00145005">
        <w:rPr>
          <w:spacing w:val="71"/>
          <w:sz w:val="24"/>
          <w:szCs w:val="24"/>
        </w:rPr>
        <w:t xml:space="preserve"> </w:t>
      </w:r>
      <w:proofErr w:type="gramStart"/>
      <w:r w:rsidRPr="00145005">
        <w:rPr>
          <w:sz w:val="24"/>
          <w:szCs w:val="24"/>
        </w:rPr>
        <w:t>-о</w:t>
      </w:r>
      <w:proofErr w:type="gramEnd"/>
      <w:r w:rsidRPr="00145005">
        <w:rPr>
          <w:sz w:val="24"/>
          <w:szCs w:val="24"/>
        </w:rPr>
        <w:t>бразовательных</w:t>
      </w:r>
      <w:r w:rsidRPr="00145005">
        <w:rPr>
          <w:spacing w:val="-5"/>
          <w:sz w:val="24"/>
          <w:szCs w:val="24"/>
        </w:rPr>
        <w:t xml:space="preserve"> </w:t>
      </w:r>
      <w:r w:rsidRPr="00145005">
        <w:rPr>
          <w:sz w:val="24"/>
          <w:szCs w:val="24"/>
        </w:rPr>
        <w:t>мероприятий;</w:t>
      </w:r>
    </w:p>
    <w:p w:rsidR="00145005" w:rsidRPr="00145005" w:rsidRDefault="00145005" w:rsidP="00145005">
      <w:pPr>
        <w:pStyle w:val="2"/>
        <w:spacing w:before="3" w:line="242" w:lineRule="auto"/>
        <w:ind w:left="506" w:right="338" w:firstLine="706"/>
        <w:rPr>
          <w:sz w:val="24"/>
          <w:szCs w:val="24"/>
        </w:rPr>
      </w:pPr>
      <w:bookmarkStart w:id="3" w:name="В_устной_словесной_форме_индивидуальное_"/>
      <w:bookmarkEnd w:id="3"/>
      <w:r w:rsidRPr="00145005">
        <w:rPr>
          <w:spacing w:val="-1"/>
          <w:sz w:val="24"/>
          <w:szCs w:val="24"/>
        </w:rPr>
        <w:t>В</w:t>
      </w:r>
      <w:r w:rsidRPr="00145005">
        <w:rPr>
          <w:spacing w:val="-8"/>
          <w:sz w:val="24"/>
          <w:szCs w:val="24"/>
        </w:rPr>
        <w:t xml:space="preserve"> </w:t>
      </w:r>
      <w:r w:rsidRPr="00145005">
        <w:rPr>
          <w:spacing w:val="-1"/>
          <w:sz w:val="24"/>
          <w:szCs w:val="24"/>
        </w:rPr>
        <w:t>устной</w:t>
      </w:r>
      <w:r w:rsidRPr="00145005">
        <w:rPr>
          <w:spacing w:val="-8"/>
          <w:sz w:val="24"/>
          <w:szCs w:val="24"/>
        </w:rPr>
        <w:t xml:space="preserve"> </w:t>
      </w:r>
      <w:r w:rsidRPr="00145005">
        <w:rPr>
          <w:spacing w:val="-1"/>
          <w:sz w:val="24"/>
          <w:szCs w:val="24"/>
        </w:rPr>
        <w:t>словесной</w:t>
      </w:r>
      <w:r w:rsidRPr="00145005">
        <w:rPr>
          <w:spacing w:val="-13"/>
          <w:sz w:val="24"/>
          <w:szCs w:val="24"/>
        </w:rPr>
        <w:t xml:space="preserve"> </w:t>
      </w:r>
      <w:r w:rsidRPr="00145005">
        <w:rPr>
          <w:sz w:val="24"/>
          <w:szCs w:val="24"/>
        </w:rPr>
        <w:t>форме</w:t>
      </w:r>
      <w:r w:rsidRPr="00145005">
        <w:rPr>
          <w:spacing w:val="-15"/>
          <w:sz w:val="24"/>
          <w:szCs w:val="24"/>
        </w:rPr>
        <w:t xml:space="preserve"> </w:t>
      </w:r>
      <w:r w:rsidRPr="00145005">
        <w:rPr>
          <w:sz w:val="24"/>
          <w:szCs w:val="24"/>
        </w:rPr>
        <w:t>индивидуальное</w:t>
      </w:r>
      <w:r w:rsidRPr="00145005">
        <w:rPr>
          <w:spacing w:val="-8"/>
          <w:sz w:val="24"/>
          <w:szCs w:val="24"/>
        </w:rPr>
        <w:t xml:space="preserve"> </w:t>
      </w:r>
      <w:r w:rsidRPr="00145005">
        <w:rPr>
          <w:sz w:val="24"/>
          <w:szCs w:val="24"/>
        </w:rPr>
        <w:t>взаимодействие</w:t>
      </w:r>
      <w:r w:rsidRPr="00145005">
        <w:rPr>
          <w:spacing w:val="-10"/>
          <w:sz w:val="24"/>
          <w:szCs w:val="24"/>
        </w:rPr>
        <w:t xml:space="preserve"> </w:t>
      </w:r>
      <w:r w:rsidRPr="00145005">
        <w:rPr>
          <w:sz w:val="24"/>
          <w:szCs w:val="24"/>
        </w:rPr>
        <w:t>с</w:t>
      </w:r>
      <w:r w:rsidRPr="00145005">
        <w:rPr>
          <w:spacing w:val="-10"/>
          <w:sz w:val="24"/>
          <w:szCs w:val="24"/>
        </w:rPr>
        <w:t xml:space="preserve"> </w:t>
      </w:r>
      <w:r w:rsidRPr="00145005">
        <w:rPr>
          <w:sz w:val="24"/>
          <w:szCs w:val="24"/>
        </w:rPr>
        <w:t>родителями каждого</w:t>
      </w:r>
      <w:r w:rsidRPr="00145005">
        <w:rPr>
          <w:spacing w:val="-57"/>
          <w:sz w:val="24"/>
          <w:szCs w:val="24"/>
        </w:rPr>
        <w:t xml:space="preserve"> </w:t>
      </w:r>
      <w:r w:rsidRPr="00145005">
        <w:rPr>
          <w:sz w:val="24"/>
          <w:szCs w:val="24"/>
        </w:rPr>
        <w:t>ребенка</w:t>
      </w:r>
      <w:r w:rsidRPr="00145005">
        <w:rPr>
          <w:spacing w:val="1"/>
          <w:sz w:val="24"/>
          <w:szCs w:val="24"/>
        </w:rPr>
        <w:t xml:space="preserve"> </w:t>
      </w:r>
      <w:r w:rsidRPr="00145005">
        <w:rPr>
          <w:sz w:val="24"/>
          <w:szCs w:val="24"/>
        </w:rPr>
        <w:t>осуществляется:</w:t>
      </w:r>
    </w:p>
    <w:p w:rsidR="00145005" w:rsidRPr="00145005" w:rsidRDefault="00145005" w:rsidP="00E2738F">
      <w:pPr>
        <w:pStyle w:val="a4"/>
        <w:numPr>
          <w:ilvl w:val="0"/>
          <w:numId w:val="13"/>
        </w:numPr>
        <w:tabs>
          <w:tab w:val="left" w:pos="651"/>
        </w:tabs>
        <w:spacing w:line="269" w:lineRule="exact"/>
        <w:ind w:left="650" w:hanging="145"/>
        <w:jc w:val="left"/>
        <w:rPr>
          <w:sz w:val="24"/>
          <w:szCs w:val="24"/>
        </w:rPr>
      </w:pPr>
      <w:r w:rsidRPr="00145005">
        <w:rPr>
          <w:sz w:val="24"/>
          <w:szCs w:val="24"/>
        </w:rPr>
        <w:t>при</w:t>
      </w:r>
      <w:r w:rsidRPr="00145005">
        <w:rPr>
          <w:spacing w:val="-5"/>
          <w:sz w:val="24"/>
          <w:szCs w:val="24"/>
        </w:rPr>
        <w:t xml:space="preserve"> </w:t>
      </w:r>
      <w:r w:rsidRPr="00145005">
        <w:rPr>
          <w:sz w:val="24"/>
          <w:szCs w:val="24"/>
        </w:rPr>
        <w:t>ежедневных</w:t>
      </w:r>
      <w:r w:rsidRPr="00145005">
        <w:rPr>
          <w:spacing w:val="-5"/>
          <w:sz w:val="24"/>
          <w:szCs w:val="24"/>
        </w:rPr>
        <w:t xml:space="preserve"> </w:t>
      </w:r>
      <w:r w:rsidRPr="00145005">
        <w:rPr>
          <w:sz w:val="24"/>
          <w:szCs w:val="24"/>
        </w:rPr>
        <w:t>непосредственных</w:t>
      </w:r>
      <w:r w:rsidRPr="00145005">
        <w:rPr>
          <w:spacing w:val="-4"/>
          <w:sz w:val="24"/>
          <w:szCs w:val="24"/>
        </w:rPr>
        <w:t xml:space="preserve"> </w:t>
      </w:r>
      <w:r w:rsidRPr="00145005">
        <w:rPr>
          <w:sz w:val="24"/>
          <w:szCs w:val="24"/>
        </w:rPr>
        <w:t>контактах</w:t>
      </w:r>
      <w:r w:rsidRPr="00145005">
        <w:rPr>
          <w:spacing w:val="-11"/>
          <w:sz w:val="24"/>
          <w:szCs w:val="24"/>
        </w:rPr>
        <w:t xml:space="preserve"> </w:t>
      </w:r>
      <w:r w:rsidRPr="00145005">
        <w:rPr>
          <w:sz w:val="24"/>
          <w:szCs w:val="24"/>
        </w:rPr>
        <w:t>педагогов</w:t>
      </w:r>
      <w:r w:rsidRPr="00145005">
        <w:rPr>
          <w:spacing w:val="-4"/>
          <w:sz w:val="24"/>
          <w:szCs w:val="24"/>
        </w:rPr>
        <w:t xml:space="preserve"> </w:t>
      </w:r>
      <w:r w:rsidRPr="00145005">
        <w:rPr>
          <w:sz w:val="24"/>
          <w:szCs w:val="24"/>
        </w:rPr>
        <w:t>с</w:t>
      </w:r>
      <w:r w:rsidRPr="00145005">
        <w:rPr>
          <w:spacing w:val="-6"/>
          <w:sz w:val="24"/>
          <w:szCs w:val="24"/>
        </w:rPr>
        <w:t xml:space="preserve"> </w:t>
      </w:r>
      <w:r w:rsidRPr="00145005">
        <w:rPr>
          <w:sz w:val="24"/>
          <w:szCs w:val="24"/>
        </w:rPr>
        <w:t>родителями;</w:t>
      </w:r>
    </w:p>
    <w:p w:rsidR="00145005" w:rsidRPr="00145005" w:rsidRDefault="00145005" w:rsidP="00E2738F">
      <w:pPr>
        <w:pStyle w:val="a4"/>
        <w:numPr>
          <w:ilvl w:val="0"/>
          <w:numId w:val="13"/>
        </w:numPr>
        <w:tabs>
          <w:tab w:val="left" w:pos="651"/>
        </w:tabs>
        <w:spacing w:line="274" w:lineRule="exact"/>
        <w:ind w:left="650" w:hanging="145"/>
        <w:jc w:val="left"/>
        <w:rPr>
          <w:sz w:val="24"/>
          <w:szCs w:val="24"/>
        </w:rPr>
      </w:pPr>
      <w:r w:rsidRPr="00145005">
        <w:rPr>
          <w:sz w:val="24"/>
          <w:szCs w:val="24"/>
        </w:rPr>
        <w:t>при</w:t>
      </w:r>
      <w:r w:rsidRPr="00145005">
        <w:rPr>
          <w:spacing w:val="-9"/>
          <w:sz w:val="24"/>
          <w:szCs w:val="24"/>
        </w:rPr>
        <w:t xml:space="preserve"> </w:t>
      </w:r>
      <w:r w:rsidRPr="00145005">
        <w:rPr>
          <w:sz w:val="24"/>
          <w:szCs w:val="24"/>
        </w:rPr>
        <w:t>проведении</w:t>
      </w:r>
      <w:r w:rsidRPr="00145005">
        <w:rPr>
          <w:spacing w:val="-4"/>
          <w:sz w:val="24"/>
          <w:szCs w:val="24"/>
        </w:rPr>
        <w:t xml:space="preserve"> </w:t>
      </w:r>
      <w:r w:rsidRPr="00145005">
        <w:rPr>
          <w:sz w:val="24"/>
          <w:szCs w:val="24"/>
        </w:rPr>
        <w:t>неформальных</w:t>
      </w:r>
      <w:r w:rsidRPr="00145005">
        <w:rPr>
          <w:spacing w:val="-4"/>
          <w:sz w:val="24"/>
          <w:szCs w:val="24"/>
        </w:rPr>
        <w:t xml:space="preserve"> </w:t>
      </w:r>
      <w:r w:rsidRPr="00145005">
        <w:rPr>
          <w:sz w:val="24"/>
          <w:szCs w:val="24"/>
        </w:rPr>
        <w:t>бесед</w:t>
      </w:r>
      <w:r w:rsidRPr="00145005">
        <w:rPr>
          <w:spacing w:val="-3"/>
          <w:sz w:val="24"/>
          <w:szCs w:val="24"/>
        </w:rPr>
        <w:t xml:space="preserve"> </w:t>
      </w:r>
      <w:r w:rsidRPr="00145005">
        <w:rPr>
          <w:sz w:val="24"/>
          <w:szCs w:val="24"/>
        </w:rPr>
        <w:t>о</w:t>
      </w:r>
      <w:r w:rsidRPr="00145005">
        <w:rPr>
          <w:spacing w:val="-1"/>
          <w:sz w:val="24"/>
          <w:szCs w:val="24"/>
        </w:rPr>
        <w:t xml:space="preserve"> </w:t>
      </w:r>
      <w:r w:rsidRPr="00145005">
        <w:rPr>
          <w:sz w:val="24"/>
          <w:szCs w:val="24"/>
        </w:rPr>
        <w:t>детях</w:t>
      </w:r>
      <w:r w:rsidRPr="00145005">
        <w:rPr>
          <w:spacing w:val="-5"/>
          <w:sz w:val="24"/>
          <w:szCs w:val="24"/>
        </w:rPr>
        <w:t xml:space="preserve"> </w:t>
      </w:r>
      <w:r w:rsidRPr="00145005">
        <w:rPr>
          <w:sz w:val="24"/>
          <w:szCs w:val="24"/>
        </w:rPr>
        <w:t>или</w:t>
      </w:r>
      <w:r w:rsidRPr="00145005">
        <w:rPr>
          <w:spacing w:val="-4"/>
          <w:sz w:val="24"/>
          <w:szCs w:val="24"/>
        </w:rPr>
        <w:t xml:space="preserve"> </w:t>
      </w:r>
      <w:r w:rsidRPr="00145005">
        <w:rPr>
          <w:sz w:val="24"/>
          <w:szCs w:val="24"/>
        </w:rPr>
        <w:t>запланированных</w:t>
      </w:r>
      <w:r w:rsidRPr="00145005">
        <w:rPr>
          <w:spacing w:val="-4"/>
          <w:sz w:val="24"/>
          <w:szCs w:val="24"/>
        </w:rPr>
        <w:t xml:space="preserve"> </w:t>
      </w:r>
      <w:r w:rsidRPr="00145005">
        <w:rPr>
          <w:sz w:val="24"/>
          <w:szCs w:val="24"/>
        </w:rPr>
        <w:t>встреч</w:t>
      </w:r>
      <w:r w:rsidRPr="00145005">
        <w:rPr>
          <w:spacing w:val="-6"/>
          <w:sz w:val="24"/>
          <w:szCs w:val="24"/>
        </w:rPr>
        <w:t xml:space="preserve"> </w:t>
      </w:r>
      <w:r w:rsidRPr="00145005">
        <w:rPr>
          <w:sz w:val="24"/>
          <w:szCs w:val="24"/>
        </w:rPr>
        <w:t>с</w:t>
      </w:r>
      <w:r w:rsidRPr="00145005">
        <w:rPr>
          <w:spacing w:val="-7"/>
          <w:sz w:val="24"/>
          <w:szCs w:val="24"/>
        </w:rPr>
        <w:t xml:space="preserve"> </w:t>
      </w:r>
      <w:r w:rsidRPr="00145005">
        <w:rPr>
          <w:sz w:val="24"/>
          <w:szCs w:val="24"/>
        </w:rPr>
        <w:t>родителями;</w:t>
      </w:r>
    </w:p>
    <w:p w:rsidR="00145005" w:rsidRPr="00145005" w:rsidRDefault="00145005" w:rsidP="00E2738F">
      <w:pPr>
        <w:pStyle w:val="a4"/>
        <w:numPr>
          <w:ilvl w:val="0"/>
          <w:numId w:val="13"/>
        </w:numPr>
        <w:tabs>
          <w:tab w:val="left" w:pos="651"/>
        </w:tabs>
        <w:spacing w:line="275" w:lineRule="exact"/>
        <w:ind w:left="650" w:hanging="145"/>
        <w:jc w:val="left"/>
        <w:rPr>
          <w:sz w:val="24"/>
          <w:szCs w:val="24"/>
        </w:rPr>
      </w:pPr>
      <w:r w:rsidRPr="00145005">
        <w:rPr>
          <w:sz w:val="24"/>
          <w:szCs w:val="24"/>
        </w:rPr>
        <w:t>при</w:t>
      </w:r>
      <w:r w:rsidRPr="00145005">
        <w:rPr>
          <w:spacing w:val="-9"/>
          <w:sz w:val="24"/>
          <w:szCs w:val="24"/>
        </w:rPr>
        <w:t xml:space="preserve"> </w:t>
      </w:r>
      <w:r w:rsidRPr="00145005">
        <w:rPr>
          <w:sz w:val="24"/>
          <w:szCs w:val="24"/>
        </w:rPr>
        <w:t>общении</w:t>
      </w:r>
      <w:r w:rsidRPr="00145005">
        <w:rPr>
          <w:spacing w:val="-5"/>
          <w:sz w:val="24"/>
          <w:szCs w:val="24"/>
        </w:rPr>
        <w:t xml:space="preserve"> </w:t>
      </w:r>
      <w:r w:rsidRPr="00145005">
        <w:rPr>
          <w:sz w:val="24"/>
          <w:szCs w:val="24"/>
        </w:rPr>
        <w:t>по</w:t>
      </w:r>
      <w:r w:rsidRPr="00145005">
        <w:rPr>
          <w:spacing w:val="-1"/>
          <w:sz w:val="24"/>
          <w:szCs w:val="24"/>
        </w:rPr>
        <w:t xml:space="preserve"> </w:t>
      </w:r>
      <w:r w:rsidRPr="00145005">
        <w:rPr>
          <w:sz w:val="24"/>
          <w:szCs w:val="24"/>
        </w:rPr>
        <w:t>телефону;</w:t>
      </w:r>
    </w:p>
    <w:p w:rsidR="00145005" w:rsidRDefault="00145005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D62E22" w:rsidRDefault="00D62E22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D62E22" w:rsidRDefault="00D62E22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D62E22" w:rsidRDefault="00D62E22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D62E22" w:rsidRDefault="00D62E22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D62E22" w:rsidRDefault="00D62E22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D62E22" w:rsidRDefault="00D62E22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D62E22" w:rsidRDefault="00D62E22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D62E22" w:rsidRDefault="00D62E22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D62E22" w:rsidRDefault="00D62E22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0F01E9" w:rsidRDefault="000F01E9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0F01E9" w:rsidRDefault="000F01E9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0F01E9" w:rsidRPr="00C26C15" w:rsidRDefault="000F01E9" w:rsidP="00145005">
      <w:pPr>
        <w:pStyle w:val="a4"/>
        <w:tabs>
          <w:tab w:val="left" w:pos="1181"/>
        </w:tabs>
        <w:ind w:left="819" w:right="298" w:firstLine="0"/>
        <w:rPr>
          <w:sz w:val="24"/>
          <w:szCs w:val="24"/>
        </w:rPr>
      </w:pPr>
    </w:p>
    <w:p w:rsidR="00F33367" w:rsidRPr="00C26C15" w:rsidRDefault="00F33367">
      <w:pPr>
        <w:jc w:val="both"/>
        <w:rPr>
          <w:sz w:val="24"/>
          <w:szCs w:val="24"/>
        </w:rPr>
      </w:pPr>
    </w:p>
    <w:p w:rsidR="00F33367" w:rsidRPr="00C26C15" w:rsidRDefault="00A250D7">
      <w:pPr>
        <w:pStyle w:val="1"/>
        <w:spacing w:before="74"/>
        <w:ind w:left="1985" w:right="2026"/>
        <w:jc w:val="center"/>
        <w:rPr>
          <w:sz w:val="24"/>
          <w:szCs w:val="24"/>
        </w:rPr>
      </w:pPr>
      <w:r w:rsidRPr="00C26C15">
        <w:rPr>
          <w:sz w:val="24"/>
          <w:szCs w:val="24"/>
        </w:rPr>
        <w:lastRenderedPageBreak/>
        <w:t>Раздел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III.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Организационный</w:t>
      </w:r>
    </w:p>
    <w:p w:rsidR="00F33367" w:rsidRPr="00C26C15" w:rsidRDefault="00F33367">
      <w:pPr>
        <w:pStyle w:val="a3"/>
        <w:spacing w:before="10"/>
        <w:ind w:left="0"/>
        <w:rPr>
          <w:b/>
          <w:sz w:val="24"/>
          <w:szCs w:val="24"/>
        </w:rPr>
      </w:pPr>
    </w:p>
    <w:p w:rsidR="00F33367" w:rsidRDefault="00A250D7" w:rsidP="00E2738F">
      <w:pPr>
        <w:pStyle w:val="a4"/>
        <w:numPr>
          <w:ilvl w:val="1"/>
          <w:numId w:val="3"/>
        </w:numPr>
        <w:tabs>
          <w:tab w:val="left" w:pos="1459"/>
        </w:tabs>
        <w:spacing w:before="1"/>
        <w:ind w:hanging="496"/>
        <w:rPr>
          <w:b/>
          <w:sz w:val="24"/>
          <w:szCs w:val="24"/>
        </w:rPr>
      </w:pPr>
      <w:r w:rsidRPr="00C26C15">
        <w:rPr>
          <w:b/>
          <w:sz w:val="24"/>
          <w:szCs w:val="24"/>
        </w:rPr>
        <w:t>Условия</w:t>
      </w:r>
      <w:r w:rsidRPr="00C26C15">
        <w:rPr>
          <w:b/>
          <w:spacing w:val="-5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реализации</w:t>
      </w:r>
      <w:r w:rsidRPr="00C26C15">
        <w:rPr>
          <w:b/>
          <w:spacing w:val="-4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рабочей</w:t>
      </w:r>
      <w:r w:rsidRPr="00C26C15">
        <w:rPr>
          <w:b/>
          <w:spacing w:val="-6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программы</w:t>
      </w:r>
      <w:r w:rsidRPr="00C26C15">
        <w:rPr>
          <w:b/>
          <w:spacing w:val="-3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воспитания</w:t>
      </w:r>
    </w:p>
    <w:p w:rsidR="00E2738F" w:rsidRDefault="00E2738F" w:rsidP="00E2738F">
      <w:pPr>
        <w:spacing w:line="276" w:lineRule="auto"/>
        <w:ind w:firstLine="709"/>
        <w:jc w:val="both"/>
      </w:pPr>
      <w:r>
        <w:rPr>
          <w:color w:val="000000"/>
        </w:rPr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</w:t>
      </w:r>
      <w:r w:rsidR="00D62E22">
        <w:rPr>
          <w:color w:val="000000"/>
        </w:rPr>
        <w:t xml:space="preserve">клад ОО направлен на сохранение </w:t>
      </w:r>
      <w:r>
        <w:rPr>
          <w:color w:val="000000"/>
        </w:rPr>
        <w:t>преемственности принципов воспитания</w:t>
      </w:r>
      <w:r w:rsidR="00D62E22">
        <w:rPr>
          <w:color w:val="000000"/>
        </w:rPr>
        <w:t xml:space="preserve"> </w:t>
      </w:r>
      <w:r>
        <w:rPr>
          <w:color w:val="000000"/>
        </w:rPr>
        <w:t>с уровня дошкольного образования на уровень начального общего образования:</w:t>
      </w:r>
    </w:p>
    <w:p w:rsidR="00E2738F" w:rsidRDefault="00E2738F" w:rsidP="00E2738F">
      <w:pPr>
        <w:pStyle w:val="20"/>
        <w:numPr>
          <w:ilvl w:val="0"/>
          <w:numId w:val="40"/>
        </w:numPr>
        <w:tabs>
          <w:tab w:val="right" w:pos="993"/>
        </w:tabs>
        <w:spacing w:line="276" w:lineRule="auto"/>
        <w:ind w:left="0" w:firstLine="698"/>
        <w:jc w:val="both"/>
      </w:pPr>
      <w:r>
        <w:rPr>
          <w:color w:val="000000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E2738F" w:rsidRDefault="00E2738F" w:rsidP="00E2738F">
      <w:pPr>
        <w:pStyle w:val="20"/>
        <w:numPr>
          <w:ilvl w:val="0"/>
          <w:numId w:val="40"/>
        </w:numPr>
        <w:tabs>
          <w:tab w:val="right" w:pos="993"/>
        </w:tabs>
        <w:spacing w:line="276" w:lineRule="auto"/>
        <w:ind w:left="0" w:firstLine="698"/>
        <w:jc w:val="both"/>
      </w:pPr>
      <w:r>
        <w:rPr>
          <w:color w:val="000000"/>
          <w:sz w:val="24"/>
          <w:szCs w:val="24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E2738F" w:rsidRDefault="00E2738F" w:rsidP="00E2738F">
      <w:pPr>
        <w:pStyle w:val="20"/>
        <w:numPr>
          <w:ilvl w:val="0"/>
          <w:numId w:val="40"/>
        </w:numPr>
        <w:tabs>
          <w:tab w:val="right" w:pos="993"/>
        </w:tabs>
        <w:spacing w:line="276" w:lineRule="auto"/>
        <w:ind w:left="0" w:firstLine="698"/>
        <w:jc w:val="both"/>
      </w:pPr>
      <w:r>
        <w:rPr>
          <w:color w:val="000000"/>
          <w:sz w:val="24"/>
          <w:szCs w:val="24"/>
        </w:rPr>
        <w:t>Взаимодействие с родителями по вопросам воспитания.</w:t>
      </w:r>
    </w:p>
    <w:p w:rsidR="00E2738F" w:rsidRDefault="00E2738F" w:rsidP="00E2738F">
      <w:pPr>
        <w:pStyle w:val="20"/>
        <w:numPr>
          <w:ilvl w:val="0"/>
          <w:numId w:val="40"/>
        </w:numPr>
        <w:tabs>
          <w:tab w:val="right" w:pos="993"/>
        </w:tabs>
        <w:spacing w:line="276" w:lineRule="auto"/>
        <w:ind w:left="0" w:firstLine="698"/>
        <w:jc w:val="both"/>
      </w:pPr>
      <w:r>
        <w:rPr>
          <w:color w:val="000000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E2738F" w:rsidRPr="00E2738F" w:rsidRDefault="00E2738F" w:rsidP="00E2738F">
      <w:pPr>
        <w:spacing w:line="276" w:lineRule="auto"/>
        <w:ind w:firstLine="709"/>
        <w:jc w:val="both"/>
        <w:rPr>
          <w:sz w:val="24"/>
          <w:szCs w:val="24"/>
        </w:rPr>
      </w:pPr>
      <w:r w:rsidRPr="00E2738F">
        <w:rPr>
          <w:color w:val="000000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</w:t>
      </w:r>
      <w:proofErr w:type="gramStart"/>
      <w:r w:rsidRPr="00E2738F">
        <w:rPr>
          <w:color w:val="000000"/>
          <w:sz w:val="24"/>
          <w:szCs w:val="24"/>
        </w:rPr>
        <w:t>ДО</w:t>
      </w:r>
      <w:proofErr w:type="gramEnd"/>
      <w:r w:rsidRPr="00E2738F">
        <w:rPr>
          <w:color w:val="000000"/>
          <w:sz w:val="24"/>
          <w:szCs w:val="24"/>
        </w:rPr>
        <w:t>.</w:t>
      </w:r>
    </w:p>
    <w:p w:rsidR="00E2738F" w:rsidRPr="00E2738F" w:rsidRDefault="00E2738F" w:rsidP="00E2738F">
      <w:pPr>
        <w:spacing w:line="276" w:lineRule="auto"/>
        <w:ind w:firstLine="709"/>
        <w:jc w:val="both"/>
        <w:rPr>
          <w:sz w:val="24"/>
          <w:szCs w:val="24"/>
        </w:rPr>
      </w:pPr>
      <w:r w:rsidRPr="00E2738F">
        <w:rPr>
          <w:color w:val="000000"/>
          <w:sz w:val="24"/>
          <w:szCs w:val="24"/>
        </w:rPr>
        <w:t xml:space="preserve">Уклад задает и удерживает ценности воспитания – как инвариантные, так и </w:t>
      </w:r>
      <w:r w:rsidRPr="00E2738F">
        <w:rPr>
          <w:i/>
          <w:color w:val="000000"/>
          <w:sz w:val="24"/>
          <w:szCs w:val="24"/>
        </w:rPr>
        <w:t>свои собственные,</w:t>
      </w:r>
      <w:r w:rsidRPr="00E2738F">
        <w:rPr>
          <w:color w:val="000000"/>
          <w:sz w:val="24"/>
          <w:szCs w:val="24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E2738F" w:rsidRPr="00E2738F" w:rsidRDefault="00E2738F" w:rsidP="00E2738F">
      <w:pPr>
        <w:spacing w:line="276" w:lineRule="auto"/>
        <w:ind w:firstLine="709"/>
        <w:jc w:val="both"/>
        <w:rPr>
          <w:sz w:val="24"/>
          <w:szCs w:val="24"/>
        </w:rPr>
      </w:pPr>
      <w:r w:rsidRPr="00E2738F">
        <w:rPr>
          <w:color w:val="000000"/>
          <w:sz w:val="24"/>
          <w:szCs w:val="24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</w:t>
      </w:r>
      <w:r w:rsidRPr="00E2738F">
        <w:rPr>
          <w:color w:val="000000"/>
          <w:sz w:val="24"/>
          <w:szCs w:val="24"/>
        </w:rPr>
        <w:br/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E2738F" w:rsidRPr="00E2738F" w:rsidRDefault="00E2738F" w:rsidP="00E2738F">
      <w:pPr>
        <w:spacing w:line="276" w:lineRule="auto"/>
        <w:ind w:firstLine="709"/>
        <w:jc w:val="both"/>
        <w:rPr>
          <w:sz w:val="24"/>
          <w:szCs w:val="24"/>
        </w:rPr>
      </w:pPr>
      <w:r w:rsidRPr="00E2738F">
        <w:rPr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E2738F" w:rsidRPr="00E2738F" w:rsidRDefault="00E2738F" w:rsidP="00E2738F">
      <w:pPr>
        <w:spacing w:line="276" w:lineRule="auto"/>
        <w:ind w:firstLine="709"/>
        <w:jc w:val="both"/>
        <w:rPr>
          <w:sz w:val="24"/>
          <w:szCs w:val="24"/>
        </w:rPr>
      </w:pPr>
      <w:r w:rsidRPr="00E2738F">
        <w:rPr>
          <w:color w:val="000000"/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</w:t>
      </w:r>
      <w:r w:rsidRPr="00E2738F">
        <w:rPr>
          <w:color w:val="000000"/>
          <w:sz w:val="24"/>
          <w:szCs w:val="24"/>
        </w:rPr>
        <w:br/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E2738F" w:rsidRPr="00E2738F" w:rsidRDefault="00E2738F" w:rsidP="00E2738F">
      <w:pPr>
        <w:spacing w:line="276" w:lineRule="auto"/>
        <w:ind w:firstLine="709"/>
        <w:jc w:val="both"/>
        <w:rPr>
          <w:sz w:val="24"/>
          <w:szCs w:val="24"/>
        </w:rPr>
      </w:pPr>
      <w:r w:rsidRPr="00E2738F">
        <w:rPr>
          <w:color w:val="000000"/>
          <w:sz w:val="24"/>
          <w:szCs w:val="24"/>
        </w:rPr>
        <w:t>Воспитывающая среда строится по трем линиям:</w:t>
      </w:r>
    </w:p>
    <w:p w:rsidR="00E2738F" w:rsidRPr="00E2738F" w:rsidRDefault="00E2738F" w:rsidP="00E2738F">
      <w:pPr>
        <w:widowControl/>
        <w:numPr>
          <w:ilvl w:val="0"/>
          <w:numId w:val="4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2738F">
        <w:rPr>
          <w:color w:val="000000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E2738F" w:rsidRPr="00E2738F" w:rsidRDefault="00E2738F" w:rsidP="00E2738F">
      <w:pPr>
        <w:widowControl/>
        <w:numPr>
          <w:ilvl w:val="0"/>
          <w:numId w:val="4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2738F">
        <w:rPr>
          <w:color w:val="000000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E2738F" w:rsidRPr="00E2738F" w:rsidRDefault="00E2738F" w:rsidP="00E2738F">
      <w:pPr>
        <w:widowControl/>
        <w:numPr>
          <w:ilvl w:val="0"/>
          <w:numId w:val="4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2738F">
        <w:rPr>
          <w:color w:val="000000"/>
          <w:sz w:val="24"/>
          <w:szCs w:val="24"/>
        </w:rPr>
        <w:lastRenderedPageBreak/>
        <w:t xml:space="preserve">«от ребенка», который самостоятельно действует, творит, получает опыт деятельности, </w:t>
      </w:r>
      <w:r w:rsidRPr="00E2738F">
        <w:rPr>
          <w:color w:val="000000"/>
          <w:sz w:val="24"/>
          <w:szCs w:val="24"/>
        </w:rPr>
        <w:br/>
        <w:t>в особенности – игровой.</w:t>
      </w:r>
    </w:p>
    <w:p w:rsidR="00E2738F" w:rsidRPr="00E2738F" w:rsidRDefault="00E2738F" w:rsidP="00E2738F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2"/>
          <w:numId w:val="3"/>
        </w:numPr>
        <w:tabs>
          <w:tab w:val="left" w:pos="2184"/>
        </w:tabs>
        <w:ind w:right="289" w:firstLine="710"/>
        <w:rPr>
          <w:sz w:val="24"/>
          <w:szCs w:val="24"/>
        </w:rPr>
      </w:pPr>
      <w:proofErr w:type="gramStart"/>
      <w:r w:rsidRPr="00C26C15">
        <w:rPr>
          <w:sz w:val="24"/>
          <w:szCs w:val="24"/>
        </w:rPr>
        <w:t>Психолого-педагогические</w:t>
      </w:r>
      <w:proofErr w:type="gramEnd"/>
      <w:r w:rsidRPr="00C26C15">
        <w:rPr>
          <w:sz w:val="24"/>
          <w:szCs w:val="24"/>
        </w:rPr>
        <w:t>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кадровые,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материально-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технические,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развивающая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предметно-пространственная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среда</w:t>
      </w:r>
    </w:p>
    <w:p w:rsidR="00F33367" w:rsidRPr="00C26C15" w:rsidRDefault="00A250D7">
      <w:pPr>
        <w:spacing w:line="319" w:lineRule="exact"/>
        <w:ind w:left="253"/>
        <w:jc w:val="both"/>
        <w:rPr>
          <w:b/>
          <w:sz w:val="24"/>
          <w:szCs w:val="24"/>
        </w:rPr>
      </w:pPr>
      <w:r w:rsidRPr="00C26C15">
        <w:rPr>
          <w:b/>
          <w:sz w:val="24"/>
          <w:szCs w:val="24"/>
        </w:rPr>
        <w:t>Психолого-педагогические</w:t>
      </w:r>
      <w:r w:rsidRPr="00C26C15">
        <w:rPr>
          <w:b/>
          <w:spacing w:val="-5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условия</w:t>
      </w:r>
      <w:r w:rsidRPr="00C26C15">
        <w:rPr>
          <w:b/>
          <w:spacing w:val="-7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реализации</w:t>
      </w:r>
      <w:r w:rsidRPr="00C26C15">
        <w:rPr>
          <w:b/>
          <w:spacing w:val="-7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программы</w:t>
      </w:r>
    </w:p>
    <w:p w:rsidR="00F33367" w:rsidRPr="00C26C15" w:rsidRDefault="00A250D7" w:rsidP="00E2738F">
      <w:pPr>
        <w:pStyle w:val="a4"/>
        <w:numPr>
          <w:ilvl w:val="0"/>
          <w:numId w:val="2"/>
        </w:numPr>
        <w:tabs>
          <w:tab w:val="left" w:pos="609"/>
        </w:tabs>
        <w:ind w:right="304" w:firstLine="0"/>
        <w:rPr>
          <w:sz w:val="24"/>
          <w:szCs w:val="24"/>
        </w:rPr>
      </w:pPr>
      <w:r w:rsidRPr="00C26C15">
        <w:rPr>
          <w:sz w:val="24"/>
          <w:szCs w:val="24"/>
        </w:rPr>
        <w:t>уважение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взрослых 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человеческому достоинству детей,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формирование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поддержка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положительной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самооценки,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уверенности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собственных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возможностях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способностях;</w:t>
      </w:r>
    </w:p>
    <w:p w:rsidR="00F33367" w:rsidRPr="00C26C15" w:rsidRDefault="00A250D7" w:rsidP="00E2738F">
      <w:pPr>
        <w:pStyle w:val="a4"/>
        <w:numPr>
          <w:ilvl w:val="0"/>
          <w:numId w:val="2"/>
        </w:numPr>
        <w:tabs>
          <w:tab w:val="left" w:pos="614"/>
        </w:tabs>
        <w:ind w:right="303" w:firstLine="0"/>
        <w:rPr>
          <w:sz w:val="24"/>
          <w:szCs w:val="24"/>
        </w:rPr>
      </w:pPr>
      <w:r w:rsidRPr="00C26C15">
        <w:rPr>
          <w:sz w:val="24"/>
          <w:szCs w:val="24"/>
        </w:rPr>
        <w:t>использование в образовательной деятельности форм и методов работы 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детьми,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соответствующих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возрастным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индивидуальным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особенностям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</w:t>
      </w:r>
      <w:proofErr w:type="gramStart"/>
      <w:r w:rsidRPr="00C26C15">
        <w:rPr>
          <w:sz w:val="24"/>
          <w:szCs w:val="24"/>
        </w:rPr>
        <w:t>недопустимость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искусственного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ускорения,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так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искусственного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замедления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развития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детей);</w:t>
      </w:r>
    </w:p>
    <w:p w:rsidR="00F33367" w:rsidRPr="00C26C15" w:rsidRDefault="00A250D7" w:rsidP="00E2738F">
      <w:pPr>
        <w:pStyle w:val="a4"/>
        <w:numPr>
          <w:ilvl w:val="0"/>
          <w:numId w:val="2"/>
        </w:numPr>
        <w:tabs>
          <w:tab w:val="left" w:pos="729"/>
        </w:tabs>
        <w:spacing w:line="242" w:lineRule="auto"/>
        <w:ind w:right="301" w:firstLine="0"/>
        <w:rPr>
          <w:sz w:val="24"/>
          <w:szCs w:val="24"/>
        </w:rPr>
      </w:pPr>
      <w:r w:rsidRPr="00C26C15">
        <w:rPr>
          <w:sz w:val="24"/>
          <w:szCs w:val="24"/>
        </w:rPr>
        <w:t>построение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взаимодействия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детьми,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ориентированного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интересы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возможности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каждого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 и учитывающего социальную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ситуацию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его развития;</w:t>
      </w:r>
    </w:p>
    <w:p w:rsidR="00F33367" w:rsidRPr="00C26C15" w:rsidRDefault="00A250D7" w:rsidP="00E2738F">
      <w:pPr>
        <w:pStyle w:val="a4"/>
        <w:numPr>
          <w:ilvl w:val="0"/>
          <w:numId w:val="2"/>
        </w:numPr>
        <w:tabs>
          <w:tab w:val="left" w:pos="561"/>
        </w:tabs>
        <w:ind w:right="298" w:firstLine="0"/>
        <w:rPr>
          <w:sz w:val="24"/>
          <w:szCs w:val="24"/>
        </w:rPr>
      </w:pPr>
      <w:r w:rsidRPr="00C26C15">
        <w:rPr>
          <w:sz w:val="24"/>
          <w:szCs w:val="24"/>
        </w:rPr>
        <w:t>поддержка взрослыми положительного, доброжелательного отношения детей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взаимодействия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другом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видах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деятельности;</w:t>
      </w:r>
    </w:p>
    <w:p w:rsidR="00F33367" w:rsidRPr="00C26C15" w:rsidRDefault="00A250D7" w:rsidP="00E2738F">
      <w:pPr>
        <w:pStyle w:val="a4"/>
        <w:numPr>
          <w:ilvl w:val="0"/>
          <w:numId w:val="2"/>
        </w:numPr>
        <w:tabs>
          <w:tab w:val="left" w:pos="566"/>
        </w:tabs>
        <w:ind w:right="301" w:firstLine="0"/>
        <w:rPr>
          <w:sz w:val="24"/>
          <w:szCs w:val="24"/>
        </w:rPr>
      </w:pPr>
      <w:r w:rsidRPr="00C26C15">
        <w:rPr>
          <w:sz w:val="24"/>
          <w:szCs w:val="24"/>
        </w:rPr>
        <w:t>поддержка инициативы и самостоятельности детей в специфических для них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видах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деятельности;</w:t>
      </w:r>
    </w:p>
    <w:p w:rsidR="00F33367" w:rsidRPr="00C26C15" w:rsidRDefault="00A250D7" w:rsidP="00E2738F">
      <w:pPr>
        <w:pStyle w:val="a4"/>
        <w:numPr>
          <w:ilvl w:val="0"/>
          <w:numId w:val="2"/>
        </w:numPr>
        <w:tabs>
          <w:tab w:val="left" w:pos="662"/>
        </w:tabs>
        <w:ind w:right="301" w:firstLine="0"/>
        <w:rPr>
          <w:sz w:val="24"/>
          <w:szCs w:val="24"/>
        </w:rPr>
      </w:pPr>
      <w:r w:rsidRPr="00C26C15">
        <w:rPr>
          <w:sz w:val="24"/>
          <w:szCs w:val="24"/>
        </w:rPr>
        <w:t>возможность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выбора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детьми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материалов,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видов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активности,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участников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совместной деятельности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общения;</w:t>
      </w:r>
    </w:p>
    <w:p w:rsidR="00F33367" w:rsidRDefault="00A250D7" w:rsidP="00E2738F">
      <w:pPr>
        <w:pStyle w:val="a4"/>
        <w:numPr>
          <w:ilvl w:val="0"/>
          <w:numId w:val="2"/>
        </w:numPr>
        <w:tabs>
          <w:tab w:val="left" w:pos="556"/>
        </w:tabs>
        <w:spacing w:line="322" w:lineRule="exact"/>
        <w:ind w:left="555" w:hanging="303"/>
        <w:rPr>
          <w:sz w:val="24"/>
          <w:szCs w:val="24"/>
        </w:rPr>
      </w:pPr>
      <w:r w:rsidRPr="00C26C15">
        <w:rPr>
          <w:sz w:val="24"/>
          <w:szCs w:val="24"/>
        </w:rPr>
        <w:t>защита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от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всех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физического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психического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насилия;</w:t>
      </w:r>
    </w:p>
    <w:p w:rsidR="00F01D06" w:rsidRDefault="00F01D06" w:rsidP="00F01D06">
      <w:pPr>
        <w:pStyle w:val="1"/>
        <w:tabs>
          <w:tab w:val="left" w:pos="1507"/>
        </w:tabs>
        <w:spacing w:line="319" w:lineRule="exact"/>
        <w:rPr>
          <w:sz w:val="24"/>
          <w:szCs w:val="24"/>
        </w:rPr>
      </w:pPr>
    </w:p>
    <w:p w:rsidR="00F01D06" w:rsidRPr="00C26C15" w:rsidRDefault="00F01D06" w:rsidP="00E2738F">
      <w:pPr>
        <w:pStyle w:val="1"/>
        <w:numPr>
          <w:ilvl w:val="1"/>
          <w:numId w:val="3"/>
        </w:numPr>
        <w:tabs>
          <w:tab w:val="left" w:pos="1507"/>
        </w:tabs>
        <w:spacing w:line="319" w:lineRule="exact"/>
        <w:rPr>
          <w:sz w:val="24"/>
          <w:szCs w:val="24"/>
        </w:rPr>
      </w:pPr>
      <w:r w:rsidRPr="00C26C15">
        <w:rPr>
          <w:sz w:val="24"/>
          <w:szCs w:val="24"/>
        </w:rPr>
        <w:t>Взаимодействия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взрослого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детьми.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Организации</w:t>
      </w:r>
    </w:p>
    <w:p w:rsidR="00F01D06" w:rsidRDefault="00F01D06" w:rsidP="00F01D06">
      <w:pPr>
        <w:pStyle w:val="a3"/>
        <w:tabs>
          <w:tab w:val="left" w:pos="1558"/>
          <w:tab w:val="left" w:pos="2477"/>
          <w:tab w:val="left" w:pos="2775"/>
          <w:tab w:val="left" w:pos="3222"/>
          <w:tab w:val="left" w:pos="3896"/>
          <w:tab w:val="left" w:pos="4239"/>
          <w:tab w:val="left" w:pos="4337"/>
          <w:tab w:val="left" w:pos="4738"/>
          <w:tab w:val="left" w:pos="5491"/>
          <w:tab w:val="left" w:pos="6196"/>
          <w:tab w:val="left" w:pos="6671"/>
          <w:tab w:val="left" w:pos="7690"/>
          <w:tab w:val="left" w:pos="8028"/>
          <w:tab w:val="left" w:pos="8748"/>
          <w:tab w:val="left" w:pos="8965"/>
        </w:tabs>
        <w:ind w:right="287" w:firstLine="740"/>
        <w:jc w:val="both"/>
        <w:rPr>
          <w:spacing w:val="-67"/>
          <w:sz w:val="24"/>
          <w:szCs w:val="24"/>
        </w:rPr>
      </w:pPr>
      <w:r w:rsidRPr="00C26C15">
        <w:rPr>
          <w:b/>
          <w:i/>
          <w:sz w:val="24"/>
          <w:szCs w:val="24"/>
        </w:rPr>
        <w:t>Событие</w:t>
      </w:r>
      <w:r w:rsidRPr="00C26C15">
        <w:rPr>
          <w:b/>
          <w:i/>
          <w:spacing w:val="42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41"/>
          <w:sz w:val="24"/>
          <w:szCs w:val="24"/>
        </w:rPr>
        <w:t xml:space="preserve"> </w:t>
      </w:r>
      <w:r w:rsidRPr="00C26C15">
        <w:rPr>
          <w:sz w:val="24"/>
          <w:szCs w:val="24"/>
        </w:rPr>
        <w:t>это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форма</w:t>
      </w:r>
      <w:r w:rsidRPr="00C26C15">
        <w:rPr>
          <w:spacing w:val="4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совместной</w:t>
      </w:r>
      <w:r w:rsidRPr="00C26C15">
        <w:rPr>
          <w:spacing w:val="40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</w:t>
      </w:r>
      <w:r w:rsidRPr="00C26C15">
        <w:rPr>
          <w:spacing w:val="39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4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40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взрослого,</w:t>
      </w:r>
      <w:r w:rsidRPr="00C26C15">
        <w:rPr>
          <w:spacing w:val="42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которой </w:t>
      </w:r>
      <w:r w:rsidRPr="00C26C15">
        <w:rPr>
          <w:sz w:val="24"/>
          <w:szCs w:val="24"/>
        </w:rPr>
        <w:t>активность</w:t>
      </w:r>
      <w:r w:rsidRPr="00C26C15">
        <w:rPr>
          <w:sz w:val="24"/>
          <w:szCs w:val="24"/>
        </w:rPr>
        <w:tab/>
        <w:t>взрослого</w:t>
      </w:r>
      <w:r w:rsidRPr="00C26C15">
        <w:rPr>
          <w:sz w:val="24"/>
          <w:szCs w:val="24"/>
        </w:rPr>
        <w:tab/>
        <w:t>приводит</w:t>
      </w:r>
      <w:r w:rsidRPr="00C26C15">
        <w:rPr>
          <w:sz w:val="24"/>
          <w:szCs w:val="24"/>
        </w:rPr>
        <w:tab/>
        <w:t>к</w:t>
      </w:r>
      <w:r w:rsidRPr="00C26C15">
        <w:rPr>
          <w:sz w:val="24"/>
          <w:szCs w:val="24"/>
        </w:rPr>
        <w:tab/>
        <w:t>приобретению</w:t>
      </w:r>
      <w:r w:rsidRPr="00C26C15">
        <w:rPr>
          <w:sz w:val="24"/>
          <w:szCs w:val="24"/>
        </w:rPr>
        <w:tab/>
        <w:t>ребенком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собственного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опыта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переживания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той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или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иной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ценности.</w:t>
      </w:r>
      <w:r w:rsidRPr="00C26C15">
        <w:rPr>
          <w:spacing w:val="6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того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чтобы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стать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значимой,</w:t>
      </w:r>
      <w:r w:rsidRPr="00C26C15">
        <w:rPr>
          <w:spacing w:val="48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каждая</w:t>
      </w:r>
      <w:r w:rsidRPr="00C26C15">
        <w:rPr>
          <w:spacing w:val="48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ценность</w:t>
      </w:r>
      <w:r w:rsidRPr="00C26C15">
        <w:rPr>
          <w:spacing w:val="44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47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должна</w:t>
      </w:r>
      <w:r w:rsidRPr="00C26C15">
        <w:rPr>
          <w:spacing w:val="47"/>
          <w:sz w:val="24"/>
          <w:szCs w:val="24"/>
        </w:rPr>
        <w:t xml:space="preserve"> </w:t>
      </w:r>
      <w:r w:rsidRPr="00C26C15">
        <w:rPr>
          <w:sz w:val="24"/>
          <w:szCs w:val="24"/>
        </w:rPr>
        <w:t>быть</w:t>
      </w:r>
      <w:r w:rsidRPr="00C26C15">
        <w:rPr>
          <w:spacing w:val="44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понята,</w:t>
      </w:r>
      <w:r w:rsidRPr="00C26C15">
        <w:rPr>
          <w:spacing w:val="49"/>
          <w:sz w:val="24"/>
          <w:szCs w:val="24"/>
        </w:rPr>
        <w:t xml:space="preserve"> </w:t>
      </w:r>
      <w:r w:rsidRPr="00C26C15">
        <w:rPr>
          <w:sz w:val="24"/>
          <w:szCs w:val="24"/>
        </w:rPr>
        <w:t>раскрыта</w:t>
      </w:r>
      <w:r w:rsidRPr="00C26C15">
        <w:rPr>
          <w:spacing w:val="47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принята ребенком совместно с другими людьми в значимой для него общности.</w:t>
      </w:r>
      <w:r w:rsidRPr="00C26C15">
        <w:rPr>
          <w:spacing w:val="-67"/>
          <w:sz w:val="24"/>
          <w:szCs w:val="24"/>
        </w:rPr>
        <w:t xml:space="preserve"> </w:t>
      </w:r>
    </w:p>
    <w:p w:rsidR="00F01D06" w:rsidRPr="00C26C15" w:rsidRDefault="00F01D06" w:rsidP="00F01D06">
      <w:pPr>
        <w:pStyle w:val="a3"/>
        <w:tabs>
          <w:tab w:val="left" w:pos="284"/>
          <w:tab w:val="left" w:pos="2477"/>
          <w:tab w:val="left" w:pos="2775"/>
          <w:tab w:val="left" w:pos="3222"/>
          <w:tab w:val="left" w:pos="3896"/>
          <w:tab w:val="left" w:pos="4239"/>
          <w:tab w:val="left" w:pos="4337"/>
          <w:tab w:val="left" w:pos="4738"/>
          <w:tab w:val="left" w:pos="5491"/>
          <w:tab w:val="left" w:pos="6196"/>
          <w:tab w:val="left" w:pos="6671"/>
          <w:tab w:val="left" w:pos="7690"/>
          <w:tab w:val="left" w:pos="8028"/>
          <w:tab w:val="left" w:pos="8748"/>
          <w:tab w:val="left" w:pos="8965"/>
        </w:tabs>
        <w:ind w:right="287" w:firstLine="7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Воспитательное событие </w:t>
      </w:r>
      <w:r>
        <w:rPr>
          <w:sz w:val="24"/>
          <w:szCs w:val="24"/>
        </w:rPr>
        <w:t>– это</w:t>
      </w:r>
      <w:r>
        <w:rPr>
          <w:sz w:val="24"/>
          <w:szCs w:val="24"/>
        </w:rPr>
        <w:tab/>
        <w:t xml:space="preserve">спроектированная </w:t>
      </w:r>
      <w:r w:rsidRPr="00C26C15">
        <w:rPr>
          <w:sz w:val="24"/>
          <w:szCs w:val="24"/>
        </w:rPr>
        <w:t>взрослым</w:t>
      </w:r>
      <w:r w:rsidRPr="00C26C1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z w:val="24"/>
          <w:szCs w:val="24"/>
        </w:rPr>
        <w:tab/>
        <w:t>ситуация. В каждом</w:t>
      </w:r>
      <w:r>
        <w:rPr>
          <w:sz w:val="24"/>
          <w:szCs w:val="24"/>
        </w:rPr>
        <w:tab/>
        <w:t>воспитательном</w:t>
      </w:r>
      <w:r>
        <w:rPr>
          <w:sz w:val="24"/>
          <w:szCs w:val="24"/>
        </w:rPr>
        <w:tab/>
        <w:t xml:space="preserve">событии </w:t>
      </w:r>
      <w:r w:rsidRPr="00C26C15">
        <w:rPr>
          <w:sz w:val="24"/>
          <w:szCs w:val="24"/>
        </w:rPr>
        <w:t>педагог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продумывает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смысл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реальных</w:t>
      </w:r>
      <w:r w:rsidRPr="00C26C15">
        <w:rPr>
          <w:spacing w:val="69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возможных</w:t>
      </w:r>
      <w:r w:rsidRPr="00C26C15">
        <w:rPr>
          <w:spacing w:val="69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действий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смысл</w:t>
      </w:r>
      <w:r w:rsidRPr="00C26C15">
        <w:rPr>
          <w:spacing w:val="69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действий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контексте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задач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воспитания.</w:t>
      </w:r>
    </w:p>
    <w:p w:rsidR="00F01D06" w:rsidRPr="00C26C15" w:rsidRDefault="00F01D06" w:rsidP="00F01D06">
      <w:pPr>
        <w:pStyle w:val="a3"/>
        <w:ind w:right="290" w:firstLine="74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относятся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только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организованное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мероприятие,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спонтанно возникшая ситуация; режимный момент, традиции утренней встречи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детей; индивидуальная беседа; общие дела; совместно реализуемые проекты;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праздники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пр.</w:t>
      </w:r>
    </w:p>
    <w:p w:rsidR="00F01D06" w:rsidRPr="00C26C15" w:rsidRDefault="00F01D06" w:rsidP="00F01D06">
      <w:pPr>
        <w:pStyle w:val="a3"/>
        <w:ind w:right="294" w:firstLine="74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Планируемые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подготовленные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проектируются в соответствии с календарным планом воспитательной работы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МБДОУ - детский сад присмотра и оздоровления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№ 90, группы, ситуацией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конкретного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ребенка.</w:t>
      </w:r>
    </w:p>
    <w:p w:rsidR="00F01D06" w:rsidRDefault="00F01D06" w:rsidP="00F01D06">
      <w:pPr>
        <w:ind w:left="253" w:firstLine="740"/>
        <w:jc w:val="both"/>
        <w:rPr>
          <w:sz w:val="24"/>
          <w:szCs w:val="24"/>
        </w:rPr>
      </w:pPr>
    </w:p>
    <w:p w:rsidR="00D24821" w:rsidRDefault="004E48DD" w:rsidP="0085647A">
      <w:pPr>
        <w:pStyle w:val="1"/>
        <w:spacing w:line="319" w:lineRule="exact"/>
        <w:rPr>
          <w:sz w:val="24"/>
          <w:szCs w:val="24"/>
        </w:rPr>
      </w:pPr>
      <w:r w:rsidRPr="00C26C15">
        <w:rPr>
          <w:sz w:val="24"/>
          <w:szCs w:val="24"/>
        </w:rPr>
        <w:t>3.3 Организация предметно-пространственной среды</w:t>
      </w:r>
    </w:p>
    <w:p w:rsidR="00D24821" w:rsidRPr="00D24821" w:rsidRDefault="00D24821" w:rsidP="0085647A">
      <w:pPr>
        <w:pStyle w:val="1"/>
        <w:spacing w:line="319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Предметно-пространственная среда (далее - ППС) ДОУ </w:t>
      </w:r>
      <w:r w:rsidRPr="00D24821">
        <w:rPr>
          <w:b w:val="0"/>
          <w:sz w:val="24"/>
          <w:szCs w:val="24"/>
        </w:rPr>
        <w:t xml:space="preserve">отражает федеральную, региональную специфику, а также специфику </w:t>
      </w:r>
      <w:proofErr w:type="spellStart"/>
      <w:r w:rsidRPr="00D24821">
        <w:rPr>
          <w:b w:val="0"/>
          <w:sz w:val="24"/>
          <w:szCs w:val="24"/>
        </w:rPr>
        <w:t>ДОУи</w:t>
      </w:r>
      <w:proofErr w:type="spellEnd"/>
      <w:r w:rsidRPr="00D24821">
        <w:rPr>
          <w:b w:val="0"/>
          <w:sz w:val="24"/>
          <w:szCs w:val="24"/>
        </w:rPr>
        <w:t xml:space="preserve"> включает:</w:t>
      </w:r>
    </w:p>
    <w:p w:rsidR="00D24821" w:rsidRPr="00D24821" w:rsidRDefault="00D24821" w:rsidP="0085647A">
      <w:pPr>
        <w:pStyle w:val="1"/>
        <w:spacing w:line="319" w:lineRule="exact"/>
        <w:rPr>
          <w:b w:val="0"/>
          <w:sz w:val="24"/>
          <w:szCs w:val="24"/>
        </w:rPr>
      </w:pPr>
      <w:r w:rsidRPr="00D24821">
        <w:rPr>
          <w:b w:val="0"/>
          <w:sz w:val="24"/>
          <w:szCs w:val="24"/>
        </w:rPr>
        <w:t>- оформление помещений;</w:t>
      </w:r>
    </w:p>
    <w:p w:rsidR="00D24821" w:rsidRPr="00D24821" w:rsidRDefault="00D24821" w:rsidP="0085647A">
      <w:pPr>
        <w:pStyle w:val="1"/>
        <w:spacing w:line="319" w:lineRule="exact"/>
        <w:rPr>
          <w:b w:val="0"/>
          <w:sz w:val="24"/>
          <w:szCs w:val="24"/>
        </w:rPr>
      </w:pPr>
      <w:r w:rsidRPr="00D24821">
        <w:rPr>
          <w:b w:val="0"/>
          <w:sz w:val="24"/>
          <w:szCs w:val="24"/>
        </w:rPr>
        <w:t>- оборудование;</w:t>
      </w:r>
    </w:p>
    <w:p w:rsidR="00D24821" w:rsidRPr="00D24821" w:rsidRDefault="00D24821" w:rsidP="0085647A">
      <w:pPr>
        <w:pStyle w:val="1"/>
        <w:spacing w:line="319" w:lineRule="exact"/>
        <w:rPr>
          <w:b w:val="0"/>
          <w:sz w:val="24"/>
          <w:szCs w:val="24"/>
        </w:rPr>
      </w:pPr>
      <w:r w:rsidRPr="00D24821">
        <w:rPr>
          <w:b w:val="0"/>
          <w:sz w:val="24"/>
          <w:szCs w:val="24"/>
        </w:rPr>
        <w:t>- игрушки.</w:t>
      </w:r>
    </w:p>
    <w:p w:rsidR="00D24821" w:rsidRPr="00D24821" w:rsidRDefault="00D24821" w:rsidP="0085647A">
      <w:pPr>
        <w:pStyle w:val="1"/>
        <w:spacing w:line="319" w:lineRule="exact"/>
        <w:rPr>
          <w:b w:val="0"/>
          <w:sz w:val="24"/>
          <w:szCs w:val="24"/>
        </w:rPr>
      </w:pPr>
      <w:r w:rsidRPr="00D24821">
        <w:rPr>
          <w:b w:val="0"/>
          <w:sz w:val="24"/>
          <w:szCs w:val="24"/>
        </w:rPr>
        <w:t xml:space="preserve">ППС полно </w:t>
      </w:r>
      <w:proofErr w:type="gramStart"/>
      <w:r w:rsidRPr="00D24821">
        <w:rPr>
          <w:b w:val="0"/>
          <w:sz w:val="24"/>
          <w:szCs w:val="24"/>
        </w:rPr>
        <w:t>раскрыта</w:t>
      </w:r>
      <w:proofErr w:type="gramEnd"/>
      <w:r w:rsidRPr="00D24821">
        <w:rPr>
          <w:b w:val="0"/>
          <w:sz w:val="24"/>
          <w:szCs w:val="24"/>
        </w:rPr>
        <w:t xml:space="preserve"> в основной образовательной программе ДОУ.</w:t>
      </w:r>
    </w:p>
    <w:p w:rsidR="00F33367" w:rsidRPr="00C26C15" w:rsidRDefault="00DA7702" w:rsidP="0085647A">
      <w:pPr>
        <w:pStyle w:val="1"/>
        <w:spacing w:line="319" w:lineRule="exact"/>
        <w:rPr>
          <w:sz w:val="24"/>
          <w:szCs w:val="24"/>
        </w:rPr>
      </w:pPr>
      <w:r w:rsidRPr="00D24821">
        <w:rPr>
          <w:sz w:val="24"/>
          <w:szCs w:val="24"/>
        </w:rPr>
        <w:lastRenderedPageBreak/>
        <w:t>3.4</w:t>
      </w:r>
      <w:r w:rsidRPr="00C26C15">
        <w:rPr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Кадровый</w:t>
      </w:r>
      <w:r w:rsidR="00A250D7" w:rsidRPr="00C26C15">
        <w:rPr>
          <w:spacing w:val="-7"/>
          <w:sz w:val="24"/>
          <w:szCs w:val="24"/>
        </w:rPr>
        <w:t xml:space="preserve"> </w:t>
      </w:r>
      <w:r w:rsidR="00A250D7" w:rsidRPr="00C26C15">
        <w:rPr>
          <w:sz w:val="24"/>
          <w:szCs w:val="24"/>
        </w:rPr>
        <w:t>потенциал</w:t>
      </w:r>
    </w:p>
    <w:p w:rsidR="00F33367" w:rsidRPr="00C26C15" w:rsidRDefault="00A250D7">
      <w:pPr>
        <w:pStyle w:val="a3"/>
        <w:spacing w:line="242" w:lineRule="auto"/>
        <w:ind w:right="295" w:firstLine="720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Детский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сад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укомплектован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кадрами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полностью.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Коллектив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составляет 23 человека.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Воспитательно-образовательную работу осуществляют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>7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педагогов: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из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них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6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воспитателей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1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специалист: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музыкальный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руководитель.</w:t>
      </w:r>
    </w:p>
    <w:p w:rsidR="00F33367" w:rsidRPr="00C26C15" w:rsidRDefault="00F33367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5215"/>
        <w:gridCol w:w="1988"/>
      </w:tblGrid>
      <w:tr w:rsidR="00F33367" w:rsidRPr="00C26C15">
        <w:trPr>
          <w:trHeight w:val="321"/>
        </w:trPr>
        <w:tc>
          <w:tcPr>
            <w:tcW w:w="7376" w:type="dxa"/>
            <w:gridSpan w:val="2"/>
          </w:tcPr>
          <w:p w:rsidR="00F33367" w:rsidRPr="00C26C15" w:rsidRDefault="00A250D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C26C15">
              <w:rPr>
                <w:b/>
                <w:sz w:val="24"/>
                <w:szCs w:val="24"/>
              </w:rPr>
              <w:t>Характеристика</w:t>
            </w:r>
            <w:r w:rsidRPr="00C26C1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кадрового</w:t>
            </w:r>
            <w:r w:rsidRPr="00C26C1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b/>
                <w:sz w:val="24"/>
                <w:szCs w:val="24"/>
              </w:rPr>
              <w:t>состава</w:t>
            </w:r>
          </w:p>
        </w:tc>
        <w:tc>
          <w:tcPr>
            <w:tcW w:w="1988" w:type="dxa"/>
          </w:tcPr>
          <w:p w:rsidR="00F33367" w:rsidRPr="00C26C15" w:rsidRDefault="00F333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3367" w:rsidRPr="00C26C15">
        <w:trPr>
          <w:trHeight w:val="321"/>
        </w:trPr>
        <w:tc>
          <w:tcPr>
            <w:tcW w:w="2161" w:type="dxa"/>
            <w:vMerge w:val="restart"/>
          </w:tcPr>
          <w:p w:rsidR="00F33367" w:rsidRPr="00C26C15" w:rsidRDefault="005F2D26">
            <w:pPr>
              <w:pStyle w:val="TableParagraph"/>
              <w:tabs>
                <w:tab w:val="left" w:pos="1713"/>
              </w:tabs>
              <w:spacing w:line="315" w:lineRule="exac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1.</w:t>
            </w:r>
            <w:r w:rsidR="00A250D7" w:rsidRPr="00C26C15">
              <w:rPr>
                <w:sz w:val="24"/>
                <w:szCs w:val="24"/>
              </w:rPr>
              <w:t>По</w:t>
            </w:r>
          </w:p>
          <w:p w:rsidR="00F33367" w:rsidRPr="00C26C15" w:rsidRDefault="00A250D7">
            <w:pPr>
              <w:pStyle w:val="TableParagraph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образованию</w:t>
            </w:r>
          </w:p>
        </w:tc>
        <w:tc>
          <w:tcPr>
            <w:tcW w:w="5215" w:type="dxa"/>
          </w:tcPr>
          <w:p w:rsidR="00F33367" w:rsidRPr="00C26C15" w:rsidRDefault="00A250D7">
            <w:pPr>
              <w:pStyle w:val="TableParagraph"/>
              <w:spacing w:line="301" w:lineRule="exact"/>
              <w:ind w:left="417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высшее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педагогическое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8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1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человек</w:t>
            </w:r>
          </w:p>
        </w:tc>
      </w:tr>
      <w:tr w:rsidR="00F33367" w:rsidRPr="00C26C15">
        <w:trPr>
          <w:trHeight w:val="321"/>
        </w:trPr>
        <w:tc>
          <w:tcPr>
            <w:tcW w:w="2161" w:type="dxa"/>
            <w:vMerge/>
            <w:tcBorders>
              <w:top w:val="nil"/>
            </w:tcBorders>
          </w:tcPr>
          <w:p w:rsidR="00F33367" w:rsidRPr="00C26C15" w:rsidRDefault="00F33367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F33367" w:rsidRPr="00C26C15" w:rsidRDefault="00A250D7">
            <w:pPr>
              <w:pStyle w:val="TableParagraph"/>
              <w:spacing w:line="301" w:lineRule="exact"/>
              <w:ind w:left="273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среднее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педагогическое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8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6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человек</w:t>
            </w:r>
          </w:p>
        </w:tc>
      </w:tr>
      <w:tr w:rsidR="00F33367" w:rsidRPr="00C26C15">
        <w:trPr>
          <w:trHeight w:val="321"/>
        </w:trPr>
        <w:tc>
          <w:tcPr>
            <w:tcW w:w="2161" w:type="dxa"/>
            <w:vMerge/>
            <w:tcBorders>
              <w:top w:val="nil"/>
            </w:tcBorders>
          </w:tcPr>
          <w:p w:rsidR="00F33367" w:rsidRPr="00C26C15" w:rsidRDefault="00F33367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F33367" w:rsidRPr="00C26C15" w:rsidRDefault="00F333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F33367" w:rsidRPr="00C26C15" w:rsidRDefault="00F333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2D26" w:rsidRPr="00C26C15">
        <w:trPr>
          <w:trHeight w:val="326"/>
        </w:trPr>
        <w:tc>
          <w:tcPr>
            <w:tcW w:w="2161" w:type="dxa"/>
            <w:vMerge w:val="restart"/>
          </w:tcPr>
          <w:p w:rsidR="005F2D26" w:rsidRPr="00C26C15" w:rsidRDefault="005F2D2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2. По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стажу</w:t>
            </w:r>
          </w:p>
        </w:tc>
        <w:tc>
          <w:tcPr>
            <w:tcW w:w="5215" w:type="dxa"/>
          </w:tcPr>
          <w:p w:rsidR="005F2D26" w:rsidRPr="00C26C15" w:rsidRDefault="005F2D26">
            <w:pPr>
              <w:pStyle w:val="TableParagraph"/>
              <w:spacing w:line="306" w:lineRule="exact"/>
              <w:ind w:left="402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до 5</w:t>
            </w:r>
            <w:r w:rsidRPr="00C26C15">
              <w:rPr>
                <w:spacing w:val="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лет</w:t>
            </w:r>
          </w:p>
        </w:tc>
        <w:tc>
          <w:tcPr>
            <w:tcW w:w="1988" w:type="dxa"/>
          </w:tcPr>
          <w:p w:rsidR="005F2D26" w:rsidRPr="00C26C15" w:rsidRDefault="005F2D26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C26C15">
              <w:rPr>
                <w:w w:val="99"/>
                <w:sz w:val="24"/>
                <w:szCs w:val="24"/>
              </w:rPr>
              <w:t>2</w:t>
            </w:r>
          </w:p>
        </w:tc>
      </w:tr>
      <w:tr w:rsidR="005F2D26" w:rsidRPr="00C26C15" w:rsidTr="002A397B">
        <w:trPr>
          <w:trHeight w:val="321"/>
        </w:trPr>
        <w:tc>
          <w:tcPr>
            <w:tcW w:w="2161" w:type="dxa"/>
            <w:vMerge/>
          </w:tcPr>
          <w:p w:rsidR="005F2D26" w:rsidRPr="00C26C15" w:rsidRDefault="005F2D26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5F2D26" w:rsidRPr="00C26C15" w:rsidRDefault="005F2D26">
            <w:pPr>
              <w:pStyle w:val="TableParagraph"/>
              <w:spacing w:line="301" w:lineRule="exact"/>
              <w:ind w:left="364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от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5 до 10 лет</w:t>
            </w:r>
          </w:p>
        </w:tc>
        <w:tc>
          <w:tcPr>
            <w:tcW w:w="1988" w:type="dxa"/>
          </w:tcPr>
          <w:p w:rsidR="005F2D26" w:rsidRPr="00C26C15" w:rsidRDefault="005F2D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2D26" w:rsidRPr="00C26C15" w:rsidTr="002A397B">
        <w:trPr>
          <w:trHeight w:val="321"/>
        </w:trPr>
        <w:tc>
          <w:tcPr>
            <w:tcW w:w="2161" w:type="dxa"/>
            <w:vMerge/>
          </w:tcPr>
          <w:p w:rsidR="005F2D26" w:rsidRPr="00C26C15" w:rsidRDefault="005F2D26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5F2D26" w:rsidRPr="00C26C15" w:rsidRDefault="005F2D26">
            <w:pPr>
              <w:pStyle w:val="TableParagraph"/>
              <w:spacing w:line="301" w:lineRule="exact"/>
              <w:ind w:left="364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свыше</w:t>
            </w:r>
            <w:r w:rsidRPr="00C26C15">
              <w:rPr>
                <w:spacing w:val="-1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15</w:t>
            </w:r>
            <w:r w:rsidRPr="00C26C15">
              <w:rPr>
                <w:spacing w:val="-2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лет</w:t>
            </w:r>
          </w:p>
        </w:tc>
        <w:tc>
          <w:tcPr>
            <w:tcW w:w="1988" w:type="dxa"/>
          </w:tcPr>
          <w:p w:rsidR="005F2D26" w:rsidRPr="00C26C15" w:rsidRDefault="005F2D26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w w:val="99"/>
                <w:sz w:val="24"/>
                <w:szCs w:val="24"/>
              </w:rPr>
              <w:t>2</w:t>
            </w:r>
          </w:p>
        </w:tc>
      </w:tr>
      <w:tr w:rsidR="005F2D26" w:rsidRPr="00C26C15" w:rsidTr="002A397B">
        <w:trPr>
          <w:trHeight w:val="321"/>
        </w:trPr>
        <w:tc>
          <w:tcPr>
            <w:tcW w:w="2161" w:type="dxa"/>
            <w:vMerge/>
          </w:tcPr>
          <w:p w:rsidR="005F2D26" w:rsidRPr="00C26C15" w:rsidRDefault="005F2D26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5F2D26" w:rsidRPr="00C26C15" w:rsidRDefault="005F2D26">
            <w:pPr>
              <w:pStyle w:val="TableParagraph"/>
              <w:spacing w:line="301" w:lineRule="exact"/>
              <w:ind w:left="364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свыше 25 лет</w:t>
            </w:r>
          </w:p>
        </w:tc>
        <w:tc>
          <w:tcPr>
            <w:tcW w:w="1988" w:type="dxa"/>
          </w:tcPr>
          <w:p w:rsidR="005F2D26" w:rsidRPr="00C26C15" w:rsidRDefault="005F2D26">
            <w:pPr>
              <w:pStyle w:val="TableParagraph"/>
              <w:spacing w:line="301" w:lineRule="exact"/>
              <w:ind w:left="105"/>
              <w:rPr>
                <w:w w:val="99"/>
                <w:sz w:val="24"/>
                <w:szCs w:val="24"/>
              </w:rPr>
            </w:pPr>
            <w:r w:rsidRPr="00C26C15">
              <w:rPr>
                <w:w w:val="99"/>
                <w:sz w:val="24"/>
                <w:szCs w:val="24"/>
              </w:rPr>
              <w:t>3</w:t>
            </w:r>
          </w:p>
        </w:tc>
      </w:tr>
      <w:tr w:rsidR="00F33367" w:rsidRPr="00C26C15">
        <w:trPr>
          <w:trHeight w:val="321"/>
        </w:trPr>
        <w:tc>
          <w:tcPr>
            <w:tcW w:w="2161" w:type="dxa"/>
            <w:vMerge w:val="restart"/>
          </w:tcPr>
          <w:p w:rsidR="00F33367" w:rsidRPr="00C26C15" w:rsidRDefault="00A250D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3.По</w:t>
            </w:r>
          </w:p>
          <w:p w:rsidR="00F33367" w:rsidRPr="00C26C15" w:rsidRDefault="00A250D7">
            <w:pPr>
              <w:pStyle w:val="TableParagraph"/>
              <w:ind w:right="579"/>
              <w:rPr>
                <w:sz w:val="24"/>
                <w:szCs w:val="24"/>
              </w:rPr>
            </w:pPr>
            <w:r w:rsidRPr="00C26C15">
              <w:rPr>
                <w:spacing w:val="-1"/>
                <w:sz w:val="24"/>
                <w:szCs w:val="24"/>
              </w:rPr>
              <w:t>результатам</w:t>
            </w:r>
            <w:r w:rsidRPr="00C26C15">
              <w:rPr>
                <w:spacing w:val="-6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аттестации</w:t>
            </w:r>
          </w:p>
        </w:tc>
        <w:tc>
          <w:tcPr>
            <w:tcW w:w="5215" w:type="dxa"/>
          </w:tcPr>
          <w:p w:rsidR="00F33367" w:rsidRPr="00C26C15" w:rsidRDefault="00A250D7">
            <w:pPr>
              <w:pStyle w:val="TableParagraph"/>
              <w:spacing w:line="301" w:lineRule="exact"/>
              <w:ind w:left="364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высшая</w:t>
            </w:r>
            <w:r w:rsidRPr="00C26C15">
              <w:rPr>
                <w:spacing w:val="-8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квалификационная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категория</w:t>
            </w:r>
          </w:p>
        </w:tc>
        <w:tc>
          <w:tcPr>
            <w:tcW w:w="1988" w:type="dxa"/>
          </w:tcPr>
          <w:p w:rsidR="00F33367" w:rsidRPr="00C26C15" w:rsidRDefault="00F333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3367" w:rsidRPr="00C26C15">
        <w:trPr>
          <w:trHeight w:val="321"/>
        </w:trPr>
        <w:tc>
          <w:tcPr>
            <w:tcW w:w="2161" w:type="dxa"/>
            <w:vMerge/>
            <w:tcBorders>
              <w:top w:val="nil"/>
            </w:tcBorders>
          </w:tcPr>
          <w:p w:rsidR="00F33367" w:rsidRPr="00C26C15" w:rsidRDefault="00F33367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F33367" w:rsidRPr="00C26C15" w:rsidRDefault="00A250D7">
            <w:pPr>
              <w:pStyle w:val="TableParagraph"/>
              <w:spacing w:line="302" w:lineRule="exact"/>
              <w:ind w:left="364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первая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квалификационная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категория</w:t>
            </w:r>
          </w:p>
        </w:tc>
        <w:tc>
          <w:tcPr>
            <w:tcW w:w="1988" w:type="dxa"/>
          </w:tcPr>
          <w:p w:rsidR="00F33367" w:rsidRPr="00C26C15" w:rsidRDefault="00A250D7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C26C15">
              <w:rPr>
                <w:w w:val="99"/>
                <w:sz w:val="24"/>
                <w:szCs w:val="24"/>
              </w:rPr>
              <w:t>5</w:t>
            </w:r>
          </w:p>
        </w:tc>
      </w:tr>
      <w:tr w:rsidR="00F33367" w:rsidRPr="00C26C15">
        <w:trPr>
          <w:trHeight w:val="321"/>
        </w:trPr>
        <w:tc>
          <w:tcPr>
            <w:tcW w:w="2161" w:type="dxa"/>
            <w:vMerge/>
            <w:tcBorders>
              <w:top w:val="nil"/>
            </w:tcBorders>
          </w:tcPr>
          <w:p w:rsidR="00F33367" w:rsidRPr="00C26C15" w:rsidRDefault="00F33367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F33367" w:rsidRPr="00C26C15" w:rsidRDefault="00A250D7">
            <w:pPr>
              <w:pStyle w:val="TableParagraph"/>
              <w:spacing w:line="301" w:lineRule="exact"/>
              <w:ind w:left="364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не</w:t>
            </w:r>
            <w:r w:rsidRPr="00C26C15">
              <w:rPr>
                <w:spacing w:val="-6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имеют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26C15">
              <w:rPr>
                <w:sz w:val="24"/>
                <w:szCs w:val="24"/>
              </w:rPr>
              <w:t>квалификационная</w:t>
            </w:r>
            <w:proofErr w:type="gramEnd"/>
            <w:r w:rsidRPr="00C26C15">
              <w:rPr>
                <w:spacing w:val="-5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категории</w:t>
            </w:r>
          </w:p>
        </w:tc>
        <w:tc>
          <w:tcPr>
            <w:tcW w:w="1988" w:type="dxa"/>
          </w:tcPr>
          <w:p w:rsidR="00F33367" w:rsidRPr="00C26C15" w:rsidRDefault="00A250D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26C15">
              <w:rPr>
                <w:w w:val="99"/>
                <w:sz w:val="24"/>
                <w:szCs w:val="24"/>
              </w:rPr>
              <w:t>2</w:t>
            </w:r>
          </w:p>
        </w:tc>
      </w:tr>
      <w:tr w:rsidR="00F33367" w:rsidRPr="00C26C15">
        <w:trPr>
          <w:trHeight w:val="325"/>
        </w:trPr>
        <w:tc>
          <w:tcPr>
            <w:tcW w:w="2161" w:type="dxa"/>
            <w:vMerge/>
            <w:tcBorders>
              <w:top w:val="nil"/>
            </w:tcBorders>
          </w:tcPr>
          <w:p w:rsidR="00F33367" w:rsidRPr="00C26C15" w:rsidRDefault="00F33367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F33367" w:rsidRPr="00C26C15" w:rsidRDefault="00A250D7">
            <w:pPr>
              <w:pStyle w:val="TableParagraph"/>
              <w:spacing w:line="306" w:lineRule="exact"/>
              <w:ind w:left="364"/>
              <w:rPr>
                <w:sz w:val="24"/>
                <w:szCs w:val="24"/>
              </w:rPr>
            </w:pPr>
            <w:r w:rsidRPr="00C26C15">
              <w:rPr>
                <w:sz w:val="24"/>
                <w:szCs w:val="24"/>
              </w:rPr>
              <w:t>соответствие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занимаемой</w:t>
            </w:r>
            <w:r w:rsidRPr="00C26C15">
              <w:rPr>
                <w:spacing w:val="-7"/>
                <w:sz w:val="24"/>
                <w:szCs w:val="24"/>
              </w:rPr>
              <w:t xml:space="preserve"> </w:t>
            </w:r>
            <w:r w:rsidRPr="00C26C15">
              <w:rPr>
                <w:sz w:val="24"/>
                <w:szCs w:val="24"/>
              </w:rPr>
              <w:t>должности</w:t>
            </w:r>
          </w:p>
        </w:tc>
        <w:tc>
          <w:tcPr>
            <w:tcW w:w="1988" w:type="dxa"/>
          </w:tcPr>
          <w:p w:rsidR="00F33367" w:rsidRPr="00C26C15" w:rsidRDefault="00F333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33367" w:rsidRPr="00C26C15" w:rsidRDefault="00A250D7">
      <w:pPr>
        <w:pStyle w:val="a3"/>
        <w:spacing w:before="67" w:line="322" w:lineRule="exact"/>
        <w:ind w:left="963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Средний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педагогического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коллектива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66"/>
          <w:sz w:val="24"/>
          <w:szCs w:val="24"/>
        </w:rPr>
        <w:t xml:space="preserve"> </w:t>
      </w:r>
      <w:r w:rsidRPr="00C26C15">
        <w:rPr>
          <w:sz w:val="24"/>
          <w:szCs w:val="24"/>
        </w:rPr>
        <w:t>45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лет.</w:t>
      </w:r>
    </w:p>
    <w:p w:rsidR="00F33367" w:rsidRPr="00C26C15" w:rsidRDefault="00A250D7">
      <w:pPr>
        <w:pStyle w:val="a3"/>
        <w:ind w:right="304" w:firstLine="705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Отличительной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особенностью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дошкольного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учреждения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является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стабильность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педагогических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кадров</w:t>
      </w:r>
      <w:r w:rsidRPr="00C26C15">
        <w:rPr>
          <w:spacing w:val="-1"/>
          <w:sz w:val="24"/>
          <w:szCs w:val="24"/>
        </w:rPr>
        <w:t xml:space="preserve"> </w:t>
      </w:r>
      <w:r w:rsidR="008D46D6" w:rsidRPr="00C26C15">
        <w:rPr>
          <w:spacing w:val="-1"/>
          <w:sz w:val="24"/>
          <w:szCs w:val="24"/>
        </w:rPr>
        <w:t xml:space="preserve">(средний стаж работы в ДОО – 17 лет) </w:t>
      </w:r>
      <w:r w:rsidRPr="00C26C15">
        <w:rPr>
          <w:sz w:val="24"/>
          <w:szCs w:val="24"/>
        </w:rPr>
        <w:t>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обсуживающего персонала.</w:t>
      </w:r>
    </w:p>
    <w:p w:rsidR="00F33367" w:rsidRPr="00C26C15" w:rsidRDefault="00A250D7" w:rsidP="008D46D6">
      <w:pPr>
        <w:pStyle w:val="a3"/>
        <w:tabs>
          <w:tab w:val="left" w:pos="2580"/>
          <w:tab w:val="left" w:pos="5492"/>
          <w:tab w:val="left" w:pos="7814"/>
        </w:tabs>
        <w:spacing w:line="242" w:lineRule="auto"/>
        <w:ind w:right="295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Все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своевременно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проходят</w:t>
      </w:r>
      <w:r w:rsidRPr="00C26C15">
        <w:rPr>
          <w:spacing w:val="1"/>
          <w:sz w:val="24"/>
          <w:szCs w:val="24"/>
        </w:rPr>
        <w:t xml:space="preserve"> </w:t>
      </w:r>
      <w:r w:rsidR="008D46D6" w:rsidRPr="00C26C15">
        <w:rPr>
          <w:sz w:val="24"/>
          <w:szCs w:val="24"/>
        </w:rPr>
        <w:t xml:space="preserve">КПК.  </w:t>
      </w:r>
    </w:p>
    <w:p w:rsidR="00F33367" w:rsidRPr="00C26C15" w:rsidRDefault="00F33367">
      <w:pPr>
        <w:pStyle w:val="a3"/>
        <w:spacing w:before="4"/>
        <w:ind w:left="0"/>
        <w:rPr>
          <w:b/>
          <w:sz w:val="24"/>
          <w:szCs w:val="24"/>
        </w:rPr>
      </w:pPr>
    </w:p>
    <w:p w:rsidR="00F33367" w:rsidRPr="00C26C15" w:rsidRDefault="00F33367">
      <w:pPr>
        <w:pStyle w:val="a3"/>
        <w:ind w:left="0"/>
        <w:rPr>
          <w:sz w:val="24"/>
          <w:szCs w:val="24"/>
        </w:rPr>
      </w:pPr>
    </w:p>
    <w:p w:rsidR="00F33367" w:rsidRPr="00C26C15" w:rsidRDefault="00A250D7" w:rsidP="00E2738F">
      <w:pPr>
        <w:pStyle w:val="1"/>
        <w:numPr>
          <w:ilvl w:val="1"/>
          <w:numId w:val="42"/>
        </w:numPr>
        <w:tabs>
          <w:tab w:val="left" w:pos="1459"/>
        </w:tabs>
        <w:spacing w:line="320" w:lineRule="exact"/>
        <w:rPr>
          <w:sz w:val="24"/>
          <w:szCs w:val="24"/>
        </w:rPr>
      </w:pPr>
      <w:r w:rsidRPr="00C26C15">
        <w:rPr>
          <w:sz w:val="24"/>
          <w:szCs w:val="24"/>
        </w:rPr>
        <w:t>Календарный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план</w:t>
      </w:r>
      <w:r w:rsidRPr="00C26C15">
        <w:rPr>
          <w:spacing w:val="-8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</w:t>
      </w:r>
    </w:p>
    <w:p w:rsidR="00C77A7E" w:rsidRPr="00C26C15" w:rsidRDefault="00C77A7E" w:rsidP="00C77A7E">
      <w:pPr>
        <w:spacing w:before="1" w:line="276" w:lineRule="auto"/>
        <w:ind w:left="555" w:right="114" w:firstLine="579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рабочей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программы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составляет календарный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план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 (Приложение 1)</w:t>
      </w:r>
    </w:p>
    <w:p w:rsidR="00C77A7E" w:rsidRPr="00C26C15" w:rsidRDefault="00C77A7E" w:rsidP="00C77A7E">
      <w:pPr>
        <w:spacing w:line="276" w:lineRule="auto"/>
        <w:ind w:left="555" w:right="112" w:firstLine="579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Календарный план воспитательной работы составляется на каждый учебный год – традиционно 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конце августа – начале сентября. В нем конкретизируется заявленная в программе воспитания работа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применительно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конкретному учебному году.</w:t>
      </w:r>
    </w:p>
    <w:p w:rsidR="00C77A7E" w:rsidRPr="00C26C15" w:rsidRDefault="00C77A7E" w:rsidP="00C77A7E">
      <w:pPr>
        <w:spacing w:line="276" w:lineRule="auto"/>
        <w:ind w:left="555" w:right="111" w:firstLine="579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Календарный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план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может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корректироваться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течение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года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связи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-5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происходящими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работе</w:t>
      </w:r>
      <w:r w:rsidRPr="00C26C15">
        <w:rPr>
          <w:spacing w:val="-4"/>
          <w:sz w:val="24"/>
          <w:szCs w:val="24"/>
        </w:rPr>
        <w:t xml:space="preserve"> МБДОУ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изменениями: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организационными,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кадровыми,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финансовыми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т.п.</w:t>
      </w:r>
    </w:p>
    <w:p w:rsidR="00C77A7E" w:rsidRPr="00C26C15" w:rsidRDefault="00C77A7E" w:rsidP="00C77A7E">
      <w:pPr>
        <w:spacing w:line="276" w:lineRule="auto"/>
        <w:ind w:left="555" w:right="114" w:firstLine="579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Вся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воспитательная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организуется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МБДОУ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течени</w:t>
      </w:r>
      <w:proofErr w:type="gramStart"/>
      <w:r w:rsidRPr="00C26C15">
        <w:rPr>
          <w:sz w:val="24"/>
          <w:szCs w:val="24"/>
        </w:rPr>
        <w:t>и</w:t>
      </w:r>
      <w:proofErr w:type="gramEnd"/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всего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дня.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этой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связи</w:t>
      </w:r>
      <w:r w:rsidRPr="00C26C15">
        <w:rPr>
          <w:spacing w:val="55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удобства,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план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можно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интегрировать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годовым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планом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образовательной</w:t>
      </w:r>
      <w:r w:rsidRPr="00C26C15">
        <w:rPr>
          <w:spacing w:val="-5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 МБДОУ. Тем более</w:t>
      </w:r>
      <w:proofErr w:type="gramStart"/>
      <w:r w:rsidRPr="00C26C15">
        <w:rPr>
          <w:sz w:val="24"/>
          <w:szCs w:val="24"/>
        </w:rPr>
        <w:t>,</w:t>
      </w:r>
      <w:proofErr w:type="gramEnd"/>
      <w:r w:rsidRPr="00C26C15">
        <w:rPr>
          <w:sz w:val="24"/>
          <w:szCs w:val="24"/>
        </w:rPr>
        <w:t xml:space="preserve"> что согласно тем же ФГОС ДО, программа воспитания реализуется 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основной</w:t>
      </w:r>
      <w:r w:rsidRPr="00C26C15">
        <w:rPr>
          <w:spacing w:val="53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дополнительной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деятельности.</w:t>
      </w:r>
    </w:p>
    <w:p w:rsidR="00C77A7E" w:rsidRPr="00C26C15" w:rsidRDefault="00C77A7E" w:rsidP="00C77A7E">
      <w:pPr>
        <w:tabs>
          <w:tab w:val="left" w:pos="567"/>
        </w:tabs>
        <w:ind w:left="567" w:firstLine="567"/>
        <w:rPr>
          <w:sz w:val="24"/>
          <w:szCs w:val="24"/>
        </w:rPr>
      </w:pPr>
      <w:r w:rsidRPr="00C26C15">
        <w:rPr>
          <w:sz w:val="24"/>
          <w:szCs w:val="24"/>
        </w:rPr>
        <w:t>Календарный план воспитательной</w:t>
      </w:r>
      <w:r w:rsidRPr="00C26C15">
        <w:rPr>
          <w:spacing w:val="25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строится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28"/>
          <w:sz w:val="24"/>
          <w:szCs w:val="24"/>
        </w:rPr>
        <w:t xml:space="preserve"> </w:t>
      </w:r>
      <w:r w:rsidRPr="00C26C15">
        <w:rPr>
          <w:sz w:val="24"/>
          <w:szCs w:val="24"/>
        </w:rPr>
        <w:t>базовых</w:t>
      </w:r>
      <w:r w:rsidRPr="00C26C15">
        <w:rPr>
          <w:spacing w:val="27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ценностей, которые фиксированы в направлениях воспитательной работы и предполагает следующие фазы их освоения: </w:t>
      </w:r>
    </w:p>
    <w:p w:rsidR="00C77A7E" w:rsidRPr="00C26C15" w:rsidRDefault="00C77A7E" w:rsidP="00E2738F">
      <w:pPr>
        <w:pStyle w:val="af4"/>
        <w:numPr>
          <w:ilvl w:val="0"/>
          <w:numId w:val="36"/>
        </w:numPr>
        <w:ind w:left="567" w:firstLine="567"/>
        <w:rPr>
          <w:sz w:val="24"/>
          <w:szCs w:val="24"/>
        </w:rPr>
      </w:pPr>
      <w:r w:rsidRPr="00C26C15">
        <w:rPr>
          <w:sz w:val="24"/>
          <w:szCs w:val="24"/>
        </w:rPr>
        <w:t>погружение-знакомство,</w:t>
      </w:r>
      <w:r w:rsidRPr="00C26C15">
        <w:rPr>
          <w:spacing w:val="40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которое</w:t>
      </w:r>
      <w:r w:rsidRPr="00C26C15">
        <w:rPr>
          <w:spacing w:val="96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реализуется</w:t>
      </w:r>
      <w:r w:rsidRPr="00C26C15">
        <w:rPr>
          <w:spacing w:val="96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93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различных</w:t>
      </w:r>
      <w:r w:rsidRPr="00C26C15">
        <w:rPr>
          <w:spacing w:val="95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формах</w:t>
      </w:r>
      <w:r w:rsidRPr="00C26C15">
        <w:rPr>
          <w:spacing w:val="95"/>
          <w:sz w:val="24"/>
          <w:szCs w:val="24"/>
        </w:rPr>
        <w:t xml:space="preserve"> </w:t>
      </w:r>
      <w:r w:rsidRPr="00C26C15">
        <w:rPr>
          <w:sz w:val="24"/>
          <w:szCs w:val="24"/>
        </w:rPr>
        <w:t>(чтение,</w:t>
      </w:r>
      <w:r w:rsidRPr="00C26C15">
        <w:rPr>
          <w:spacing w:val="94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просмотр, экскурсии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пр.);</w:t>
      </w:r>
    </w:p>
    <w:p w:rsidR="00C77A7E" w:rsidRPr="00C26C15" w:rsidRDefault="00C77A7E" w:rsidP="00E2738F">
      <w:pPr>
        <w:pStyle w:val="a4"/>
        <w:numPr>
          <w:ilvl w:val="0"/>
          <w:numId w:val="35"/>
        </w:numPr>
        <w:spacing w:before="21"/>
        <w:ind w:left="567" w:firstLine="567"/>
        <w:rPr>
          <w:sz w:val="24"/>
          <w:szCs w:val="24"/>
        </w:rPr>
      </w:pPr>
      <w:r w:rsidRPr="00C26C15">
        <w:rPr>
          <w:sz w:val="24"/>
          <w:szCs w:val="24"/>
        </w:rPr>
        <w:t>разработка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коллективного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проекта,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рамках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которого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создаются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творческие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продукты;</w:t>
      </w:r>
    </w:p>
    <w:p w:rsidR="00C77A7E" w:rsidRPr="00C26C15" w:rsidRDefault="00C77A7E" w:rsidP="00E2738F">
      <w:pPr>
        <w:pStyle w:val="a4"/>
        <w:numPr>
          <w:ilvl w:val="0"/>
          <w:numId w:val="35"/>
        </w:numPr>
        <w:spacing w:before="20"/>
        <w:ind w:left="567" w:firstLine="567"/>
        <w:rPr>
          <w:sz w:val="24"/>
          <w:szCs w:val="24"/>
        </w:rPr>
      </w:pPr>
      <w:r w:rsidRPr="00C26C15">
        <w:rPr>
          <w:sz w:val="24"/>
          <w:szCs w:val="24"/>
        </w:rPr>
        <w:t>организация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события,</w:t>
      </w:r>
      <w:r w:rsidRPr="00C26C15">
        <w:rPr>
          <w:spacing w:val="-6"/>
          <w:sz w:val="24"/>
          <w:szCs w:val="24"/>
        </w:rPr>
        <w:t xml:space="preserve"> в </w:t>
      </w:r>
      <w:r w:rsidRPr="00C26C15">
        <w:rPr>
          <w:sz w:val="24"/>
          <w:szCs w:val="24"/>
        </w:rPr>
        <w:t>котором воплощается смысл ценности.</w:t>
      </w:r>
    </w:p>
    <w:p w:rsidR="00C77A7E" w:rsidRPr="00C26C15" w:rsidRDefault="00C77A7E" w:rsidP="00C77A7E">
      <w:pPr>
        <w:pStyle w:val="a4"/>
        <w:spacing w:before="20"/>
        <w:ind w:left="567" w:firstLine="567"/>
        <w:rPr>
          <w:sz w:val="24"/>
          <w:szCs w:val="24"/>
        </w:rPr>
      </w:pPr>
      <w:r w:rsidRPr="00C26C15">
        <w:rPr>
          <w:sz w:val="24"/>
          <w:szCs w:val="24"/>
        </w:rPr>
        <w:t xml:space="preserve">Данная последовательность может повторяться в расширенном, углубленном и </w:t>
      </w:r>
      <w:r w:rsidRPr="00C26C15">
        <w:rPr>
          <w:sz w:val="24"/>
          <w:szCs w:val="24"/>
        </w:rPr>
        <w:lastRenderedPageBreak/>
        <w:t>соответствующем возрасту варианте неограниченное количество раз.</w:t>
      </w:r>
    </w:p>
    <w:p w:rsidR="00C77A7E" w:rsidRPr="00C26C15" w:rsidRDefault="00C77A7E" w:rsidP="00C77A7E">
      <w:pPr>
        <w:pStyle w:val="a4"/>
        <w:spacing w:before="20"/>
        <w:ind w:left="567" w:firstLine="567"/>
        <w:rPr>
          <w:sz w:val="24"/>
          <w:szCs w:val="24"/>
        </w:rPr>
      </w:pPr>
      <w:r w:rsidRPr="00C26C15">
        <w:rPr>
          <w:sz w:val="24"/>
          <w:szCs w:val="24"/>
        </w:rPr>
        <w:t>Данный цикл является примерным. На практике он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C77A7E" w:rsidRPr="00C26C15" w:rsidRDefault="00C77A7E" w:rsidP="00C77A7E">
      <w:pPr>
        <w:pStyle w:val="a4"/>
        <w:spacing w:before="20"/>
        <w:ind w:left="567" w:firstLine="567"/>
        <w:rPr>
          <w:sz w:val="24"/>
          <w:szCs w:val="24"/>
        </w:rPr>
      </w:pPr>
      <w:r w:rsidRPr="00C26C15">
        <w:rPr>
          <w:sz w:val="24"/>
          <w:szCs w:val="24"/>
        </w:rPr>
        <w:t xml:space="preserve">События, формы и методы работы по реализации каждой ценности в пространстве воспитания могут быть интегративными. Например, </w:t>
      </w:r>
      <w:proofErr w:type="gramStart"/>
      <w:r w:rsidRPr="00C26C15">
        <w:rPr>
          <w:sz w:val="24"/>
          <w:szCs w:val="24"/>
        </w:rPr>
        <w:t>одно и тоже</w:t>
      </w:r>
      <w:proofErr w:type="gramEnd"/>
      <w:r w:rsidRPr="00C26C15">
        <w:rPr>
          <w:sz w:val="24"/>
          <w:szCs w:val="24"/>
        </w:rPr>
        <w:t xml:space="preserve"> событие, может быть с содержанием нескольких направлений воспитательной работы одновременно.</w:t>
      </w:r>
    </w:p>
    <w:p w:rsidR="00C77A7E" w:rsidRPr="00C26C15" w:rsidRDefault="00C77A7E" w:rsidP="00C77A7E">
      <w:pPr>
        <w:spacing w:line="276" w:lineRule="auto"/>
        <w:ind w:left="555" w:right="109" w:firstLine="579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Тематика событий ориентирована календарные праздники российского и международного значения, на все направления развития ребенка дошкольного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возраста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посвящена различным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сторонам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человеческого бытия:</w:t>
      </w:r>
    </w:p>
    <w:p w:rsidR="00C77A7E" w:rsidRPr="00C26C15" w:rsidRDefault="00C77A7E" w:rsidP="00E2738F">
      <w:pPr>
        <w:pStyle w:val="a4"/>
        <w:numPr>
          <w:ilvl w:val="0"/>
          <w:numId w:val="35"/>
        </w:numPr>
        <w:tabs>
          <w:tab w:val="left" w:pos="1418"/>
        </w:tabs>
        <w:spacing w:line="252" w:lineRule="exact"/>
        <w:ind w:left="1972" w:hanging="838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явлениям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нравственной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(Дни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«спасибо»,</w:t>
      </w:r>
      <w:r w:rsidRPr="00C26C15">
        <w:rPr>
          <w:spacing w:val="45"/>
          <w:sz w:val="24"/>
          <w:szCs w:val="24"/>
        </w:rPr>
        <w:t xml:space="preserve"> </w:t>
      </w:r>
      <w:r w:rsidRPr="00C26C15">
        <w:rPr>
          <w:sz w:val="24"/>
          <w:szCs w:val="24"/>
        </w:rPr>
        <w:t>доброты,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друзей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др.);</w:t>
      </w:r>
    </w:p>
    <w:p w:rsidR="00C77A7E" w:rsidRPr="00C26C15" w:rsidRDefault="00C77A7E" w:rsidP="00E2738F">
      <w:pPr>
        <w:pStyle w:val="a4"/>
        <w:numPr>
          <w:ilvl w:val="0"/>
          <w:numId w:val="35"/>
        </w:numPr>
        <w:tabs>
          <w:tab w:val="left" w:pos="1418"/>
        </w:tabs>
        <w:spacing w:before="16"/>
        <w:ind w:left="1972" w:hanging="838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окружающей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природе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(вода,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земля,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птицы,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животные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др.);</w:t>
      </w:r>
    </w:p>
    <w:p w:rsidR="00C77A7E" w:rsidRPr="00C26C15" w:rsidRDefault="00C77A7E" w:rsidP="00E2738F">
      <w:pPr>
        <w:pStyle w:val="a4"/>
        <w:numPr>
          <w:ilvl w:val="0"/>
          <w:numId w:val="35"/>
        </w:numPr>
        <w:tabs>
          <w:tab w:val="left" w:pos="1418"/>
        </w:tabs>
        <w:spacing w:before="21"/>
        <w:ind w:left="1972" w:hanging="838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миру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искусства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литературы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(Дни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поэзии,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детской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книги,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театра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др.);</w:t>
      </w:r>
    </w:p>
    <w:p w:rsidR="00C77A7E" w:rsidRPr="00C26C15" w:rsidRDefault="00C77A7E" w:rsidP="00E2738F">
      <w:pPr>
        <w:pStyle w:val="a4"/>
        <w:numPr>
          <w:ilvl w:val="0"/>
          <w:numId w:val="35"/>
        </w:numPr>
        <w:tabs>
          <w:tab w:val="left" w:pos="1418"/>
        </w:tabs>
        <w:spacing w:before="20" w:line="271" w:lineRule="auto"/>
        <w:ind w:left="555" w:right="110" w:firstLine="579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традиционным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семьи,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общества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государства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праздничным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событиям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sz w:val="24"/>
          <w:szCs w:val="24"/>
        </w:rPr>
        <w:t>(Новый</w:t>
      </w:r>
      <w:r w:rsidRPr="00C26C15">
        <w:rPr>
          <w:spacing w:val="4"/>
          <w:sz w:val="24"/>
          <w:szCs w:val="24"/>
        </w:rPr>
        <w:t xml:space="preserve"> </w:t>
      </w:r>
      <w:r w:rsidRPr="00C26C15">
        <w:rPr>
          <w:sz w:val="24"/>
          <w:szCs w:val="24"/>
        </w:rPr>
        <w:t>год,</w:t>
      </w:r>
      <w:r w:rsidRPr="00C26C15">
        <w:rPr>
          <w:spacing w:val="-5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Праздник весны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 труда,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День матери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др.);</w:t>
      </w:r>
    </w:p>
    <w:p w:rsidR="00C77A7E" w:rsidRPr="00C26C15" w:rsidRDefault="00C77A7E" w:rsidP="00E2738F">
      <w:pPr>
        <w:pStyle w:val="a4"/>
        <w:numPr>
          <w:ilvl w:val="0"/>
          <w:numId w:val="35"/>
        </w:numPr>
        <w:tabs>
          <w:tab w:val="left" w:pos="1418"/>
        </w:tabs>
        <w:spacing w:line="259" w:lineRule="exact"/>
        <w:ind w:left="1972" w:hanging="838"/>
        <w:jc w:val="left"/>
        <w:rPr>
          <w:sz w:val="24"/>
          <w:szCs w:val="24"/>
        </w:rPr>
      </w:pPr>
      <w:r w:rsidRPr="00C26C15">
        <w:rPr>
          <w:sz w:val="24"/>
          <w:szCs w:val="24"/>
        </w:rPr>
        <w:t>наиболее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«важным»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профессиям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(воспитатель,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врач,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почтальон,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строитель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др.);</w:t>
      </w:r>
    </w:p>
    <w:p w:rsidR="00C77A7E" w:rsidRPr="00C26C15" w:rsidRDefault="00C77A7E" w:rsidP="00E2738F">
      <w:pPr>
        <w:pStyle w:val="a4"/>
        <w:numPr>
          <w:ilvl w:val="0"/>
          <w:numId w:val="35"/>
        </w:numPr>
        <w:tabs>
          <w:tab w:val="left" w:pos="1418"/>
          <w:tab w:val="left" w:pos="3214"/>
          <w:tab w:val="left" w:pos="4908"/>
          <w:tab w:val="left" w:pos="5905"/>
          <w:tab w:val="left" w:pos="7378"/>
          <w:tab w:val="left" w:pos="9212"/>
          <w:tab w:val="left" w:pos="10217"/>
        </w:tabs>
        <w:spacing w:before="21" w:line="271" w:lineRule="auto"/>
        <w:ind w:left="555" w:right="108" w:firstLine="579"/>
        <w:jc w:val="left"/>
        <w:rPr>
          <w:sz w:val="24"/>
          <w:szCs w:val="24"/>
        </w:rPr>
      </w:pPr>
      <w:r w:rsidRPr="00C26C15">
        <w:rPr>
          <w:sz w:val="24"/>
          <w:szCs w:val="24"/>
        </w:rPr>
        <w:t xml:space="preserve">событиям, формирующим чувство гражданской принадлежности ребенка </w:t>
      </w:r>
      <w:r w:rsidRPr="00C26C15">
        <w:rPr>
          <w:spacing w:val="-1"/>
          <w:sz w:val="24"/>
          <w:szCs w:val="24"/>
        </w:rPr>
        <w:t>(День</w:t>
      </w:r>
      <w:r w:rsidRPr="00C26C15">
        <w:rPr>
          <w:spacing w:val="-52"/>
          <w:sz w:val="24"/>
          <w:szCs w:val="24"/>
        </w:rPr>
        <w:t xml:space="preserve"> </w:t>
      </w:r>
      <w:r w:rsidRPr="00C26C15">
        <w:rPr>
          <w:sz w:val="24"/>
          <w:szCs w:val="24"/>
        </w:rPr>
        <w:t>Государственного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флага,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День России,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День защитника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Отечества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др.).</w:t>
      </w:r>
    </w:p>
    <w:p w:rsidR="00C77A7E" w:rsidRPr="00C26C15" w:rsidRDefault="00C77A7E" w:rsidP="00C77A7E">
      <w:pPr>
        <w:spacing w:before="5" w:line="276" w:lineRule="auto"/>
        <w:ind w:left="555" w:right="112" w:firstLine="579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Рекомендуемое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время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проведения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всегда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совпадает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официальной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датой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празднования; в целях оптимизации организации образовательного процесса оно распределено по неделям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месяца; фактическая дата проведения праздника самостоятельно определяется педагогами, реализующими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РПВ.</w:t>
      </w:r>
    </w:p>
    <w:p w:rsidR="00C77A7E" w:rsidRPr="00C26C15" w:rsidRDefault="00C77A7E" w:rsidP="00C77A7E">
      <w:pPr>
        <w:spacing w:line="276" w:lineRule="auto"/>
        <w:ind w:left="555" w:right="108" w:firstLine="579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Период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подготовки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каждому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определяется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педагогами,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реализующими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РПВ,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соответствии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с</w:t>
      </w:r>
      <w:r w:rsidRPr="00C26C15">
        <w:rPr>
          <w:spacing w:val="-6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возрастом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контингентом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детей,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условиями</w:t>
      </w:r>
      <w:r w:rsidRPr="00C26C15">
        <w:rPr>
          <w:spacing w:val="-7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спецификой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осуществления</w:t>
      </w:r>
      <w:r w:rsidRPr="00C26C15">
        <w:rPr>
          <w:spacing w:val="-5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образовательного</w:t>
      </w:r>
      <w:r w:rsidRPr="00C26C15">
        <w:rPr>
          <w:spacing w:val="-53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промежуточными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результатами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освоения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Программы,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тематикой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события.</w:t>
      </w:r>
      <w:r w:rsidRPr="00C26C15">
        <w:rPr>
          <w:spacing w:val="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Возраст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детей,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участвующих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подготовке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проведении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праздников,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проведения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формы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подготовке</w:t>
      </w:r>
      <w:r w:rsidRPr="00C26C15">
        <w:rPr>
          <w:spacing w:val="10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9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событию</w:t>
      </w:r>
      <w:r w:rsidRPr="00C26C15">
        <w:rPr>
          <w:spacing w:val="10"/>
          <w:sz w:val="24"/>
          <w:szCs w:val="24"/>
        </w:rPr>
        <w:t xml:space="preserve"> </w:t>
      </w:r>
      <w:r w:rsidRPr="00C26C15">
        <w:rPr>
          <w:sz w:val="24"/>
          <w:szCs w:val="24"/>
        </w:rPr>
        <w:t>носят</w:t>
      </w:r>
      <w:r w:rsidRPr="00C26C15">
        <w:rPr>
          <w:spacing w:val="9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рекомендательный</w:t>
      </w:r>
      <w:r w:rsidRPr="00C26C15">
        <w:rPr>
          <w:spacing w:val="9"/>
          <w:sz w:val="24"/>
          <w:szCs w:val="24"/>
        </w:rPr>
        <w:t xml:space="preserve"> </w:t>
      </w:r>
      <w:r w:rsidRPr="00C26C15">
        <w:rPr>
          <w:sz w:val="24"/>
          <w:szCs w:val="24"/>
        </w:rPr>
        <w:t>характер; в</w:t>
      </w:r>
      <w:r w:rsidRPr="00C26C15">
        <w:rPr>
          <w:spacing w:val="8"/>
          <w:sz w:val="24"/>
          <w:szCs w:val="24"/>
        </w:rPr>
        <w:t xml:space="preserve"> </w:t>
      </w:r>
      <w:r w:rsidRPr="00C26C15">
        <w:rPr>
          <w:sz w:val="24"/>
          <w:szCs w:val="24"/>
        </w:rPr>
        <w:t>таких</w:t>
      </w:r>
      <w:r w:rsidRPr="00C26C15">
        <w:rPr>
          <w:spacing w:val="9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событиях</w:t>
      </w:r>
      <w:r w:rsidRPr="00C26C15">
        <w:rPr>
          <w:spacing w:val="9"/>
          <w:sz w:val="24"/>
          <w:szCs w:val="24"/>
        </w:rPr>
        <w:t xml:space="preserve"> </w:t>
      </w:r>
      <w:r w:rsidRPr="00C26C15">
        <w:rPr>
          <w:sz w:val="24"/>
          <w:szCs w:val="24"/>
        </w:rPr>
        <w:t>участвуют</w:t>
      </w:r>
      <w:r w:rsidRPr="00C26C15">
        <w:rPr>
          <w:spacing w:val="1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дети</w:t>
      </w:r>
      <w:r w:rsidRPr="00C26C15">
        <w:rPr>
          <w:spacing w:val="9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разных</w:t>
      </w:r>
      <w:r w:rsidRPr="00C26C15">
        <w:rPr>
          <w:spacing w:val="9"/>
          <w:sz w:val="24"/>
          <w:szCs w:val="24"/>
        </w:rPr>
        <w:t xml:space="preserve"> </w:t>
      </w:r>
      <w:r w:rsidRPr="00C26C15">
        <w:rPr>
          <w:sz w:val="24"/>
          <w:szCs w:val="24"/>
        </w:rPr>
        <w:t>групп</w:t>
      </w:r>
      <w:r w:rsidRPr="00C26C15">
        <w:rPr>
          <w:spacing w:val="-53"/>
          <w:sz w:val="24"/>
          <w:szCs w:val="24"/>
        </w:rPr>
        <w:t xml:space="preserve"> </w:t>
      </w:r>
      <w:r w:rsidRPr="00C26C15">
        <w:rPr>
          <w:sz w:val="24"/>
          <w:szCs w:val="24"/>
        </w:rPr>
        <w:t>и разных возрастов, что очень ценно с педагогической точки зрения – ведь это расширяет круг общения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детей и открывает широкие возможности для продуктивного </w:t>
      </w:r>
      <w:proofErr w:type="spellStart"/>
      <w:r w:rsidRPr="00C26C15">
        <w:rPr>
          <w:sz w:val="24"/>
          <w:szCs w:val="24"/>
        </w:rPr>
        <w:t>межвозрастного</w:t>
      </w:r>
      <w:proofErr w:type="spellEnd"/>
      <w:r w:rsidRPr="00C26C15">
        <w:rPr>
          <w:sz w:val="24"/>
          <w:szCs w:val="24"/>
        </w:rPr>
        <w:t xml:space="preserve"> взаимодействия, способствуя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тем самым социализации дошкольников. </w:t>
      </w:r>
      <w:proofErr w:type="gramEnd"/>
    </w:p>
    <w:p w:rsidR="00C77A7E" w:rsidRPr="00C26C15" w:rsidRDefault="00C77A7E" w:rsidP="00C77A7E">
      <w:pPr>
        <w:spacing w:line="273" w:lineRule="auto"/>
        <w:ind w:left="555" w:right="111" w:firstLine="579"/>
        <w:jc w:val="both"/>
        <w:rPr>
          <w:sz w:val="24"/>
          <w:szCs w:val="24"/>
        </w:rPr>
      </w:pPr>
      <w:r w:rsidRPr="00C26C15">
        <w:rPr>
          <w:sz w:val="24"/>
          <w:szCs w:val="24"/>
        </w:rPr>
        <w:t>Календарный план воспитательной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работы разрабатывается</w:t>
      </w:r>
      <w:r w:rsidRPr="00C26C15">
        <w:rPr>
          <w:spacing w:val="1"/>
          <w:sz w:val="24"/>
          <w:szCs w:val="24"/>
        </w:rPr>
        <w:t xml:space="preserve"> проектной </w:t>
      </w:r>
      <w:r w:rsidRPr="00C26C15">
        <w:rPr>
          <w:sz w:val="24"/>
          <w:szCs w:val="24"/>
        </w:rPr>
        <w:t>группой МБДОУ и согласовывается с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советом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родителей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(законных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представителей) воспитанников.</w:t>
      </w:r>
    </w:p>
    <w:p w:rsidR="00C77A7E" w:rsidRPr="00C26C15" w:rsidRDefault="00C77A7E" w:rsidP="00C77A7E">
      <w:pPr>
        <w:spacing w:line="273" w:lineRule="auto"/>
        <w:ind w:firstLine="579"/>
        <w:jc w:val="both"/>
        <w:rPr>
          <w:rFonts w:ascii="Trebuchet MS" w:hAnsi="Trebuchet MS"/>
          <w:sz w:val="24"/>
          <w:szCs w:val="24"/>
        </w:rPr>
        <w:sectPr w:rsidR="00C77A7E" w:rsidRPr="00C26C15" w:rsidSect="00501D4E">
          <w:pgSz w:w="11910" w:h="16840"/>
          <w:pgMar w:top="1440" w:right="851" w:bottom="1440" w:left="1077" w:header="0" w:footer="185" w:gutter="0"/>
          <w:cols w:space="720"/>
        </w:sectPr>
      </w:pPr>
    </w:p>
    <w:p w:rsidR="00F33367" w:rsidRPr="00C26C15" w:rsidRDefault="00A250D7" w:rsidP="00E2738F">
      <w:pPr>
        <w:pStyle w:val="a4"/>
        <w:tabs>
          <w:tab w:val="left" w:pos="1459"/>
        </w:tabs>
        <w:spacing w:before="87"/>
        <w:ind w:left="1458" w:firstLine="0"/>
        <w:rPr>
          <w:b/>
          <w:sz w:val="24"/>
          <w:szCs w:val="24"/>
        </w:rPr>
      </w:pPr>
      <w:r w:rsidRPr="00C26C15">
        <w:rPr>
          <w:b/>
          <w:sz w:val="24"/>
          <w:szCs w:val="24"/>
        </w:rPr>
        <w:lastRenderedPageBreak/>
        <w:t>Основные</w:t>
      </w:r>
      <w:r w:rsidRPr="00C26C15">
        <w:rPr>
          <w:b/>
          <w:spacing w:val="-5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понятия,</w:t>
      </w:r>
      <w:r w:rsidRPr="00C26C15">
        <w:rPr>
          <w:b/>
          <w:spacing w:val="-3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используемые в</w:t>
      </w:r>
      <w:r w:rsidRPr="00C26C15">
        <w:rPr>
          <w:b/>
          <w:spacing w:val="-7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Программе</w:t>
      </w:r>
    </w:p>
    <w:p w:rsidR="00F33367" w:rsidRPr="00C26C15" w:rsidRDefault="00A250D7">
      <w:pPr>
        <w:pStyle w:val="a4"/>
        <w:numPr>
          <w:ilvl w:val="0"/>
          <w:numId w:val="1"/>
        </w:numPr>
        <w:tabs>
          <w:tab w:val="left" w:pos="1248"/>
        </w:tabs>
        <w:spacing w:before="67"/>
        <w:ind w:right="290" w:firstLine="710"/>
        <w:rPr>
          <w:sz w:val="24"/>
          <w:szCs w:val="24"/>
        </w:rPr>
      </w:pPr>
      <w:r w:rsidRPr="00C26C15">
        <w:rPr>
          <w:b/>
          <w:sz w:val="24"/>
          <w:szCs w:val="24"/>
        </w:rPr>
        <w:t>Воспитание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деятельность,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направленная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развитие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создание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условий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для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самоопределения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proofErr w:type="gramStart"/>
      <w:r w:rsidRPr="00C26C15">
        <w:rPr>
          <w:sz w:val="24"/>
          <w:szCs w:val="24"/>
        </w:rPr>
        <w:t>социализации</w:t>
      </w:r>
      <w:proofErr w:type="gramEnd"/>
      <w:r w:rsidRPr="00C26C15">
        <w:rPr>
          <w:spacing w:val="70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обучающихся</w:t>
      </w:r>
      <w:r w:rsidRPr="00C26C15">
        <w:rPr>
          <w:spacing w:val="70"/>
          <w:sz w:val="24"/>
          <w:szCs w:val="24"/>
        </w:rPr>
        <w:t xml:space="preserve"> </w:t>
      </w:r>
      <w:r w:rsidRPr="00C26C15">
        <w:rPr>
          <w:sz w:val="24"/>
          <w:szCs w:val="24"/>
        </w:rPr>
        <w:t>на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социокультурных,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духовно-нравственных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принятых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российском обществе правил и норм поведения в интересах человека, семьи,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общества и государства, формирование у обучающихся чувства патриотизма,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гражданственности,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уважения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памяти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защитников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Отечества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подвигам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Героев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Отечества,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закону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правопорядку,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труда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старшему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поколению,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взаимного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уважения,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бережного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культурному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наследию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традициям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многонационального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народа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Российской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Федерации,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природе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окружающей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среде;</w:t>
      </w:r>
    </w:p>
    <w:p w:rsidR="00F33367" w:rsidRPr="00C26C15" w:rsidRDefault="00A250D7">
      <w:pPr>
        <w:pStyle w:val="a4"/>
        <w:numPr>
          <w:ilvl w:val="0"/>
          <w:numId w:val="1"/>
        </w:numPr>
        <w:tabs>
          <w:tab w:val="left" w:pos="1248"/>
        </w:tabs>
        <w:spacing w:before="3"/>
        <w:ind w:right="294" w:firstLine="710"/>
        <w:rPr>
          <w:sz w:val="24"/>
          <w:szCs w:val="24"/>
        </w:rPr>
      </w:pPr>
      <w:r w:rsidRPr="00C26C15">
        <w:rPr>
          <w:b/>
          <w:sz w:val="24"/>
          <w:szCs w:val="24"/>
        </w:rPr>
        <w:t>Образовательная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ситуация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точка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пересечения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процесса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педагогической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деятельности: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каждому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типу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ситуации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соответствуют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свои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программы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действий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взрослого,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проявляющиеся в той или иной позиции. Образовательная ситуация соотносима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с ситуацией развития. </w:t>
      </w:r>
      <w:r w:rsidRPr="00C26C15">
        <w:rPr>
          <w:b/>
          <w:i/>
          <w:sz w:val="24"/>
          <w:szCs w:val="24"/>
        </w:rPr>
        <w:t xml:space="preserve">Воспитательные события </w:t>
      </w:r>
      <w:r w:rsidRPr="00C26C15">
        <w:rPr>
          <w:sz w:val="24"/>
          <w:szCs w:val="24"/>
        </w:rPr>
        <w:t>являются разновидностью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образовательных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ситуаций.</w:t>
      </w:r>
    </w:p>
    <w:p w:rsidR="00F33367" w:rsidRPr="00C26C15" w:rsidRDefault="00A250D7">
      <w:pPr>
        <w:pStyle w:val="a4"/>
        <w:numPr>
          <w:ilvl w:val="0"/>
          <w:numId w:val="1"/>
        </w:numPr>
        <w:tabs>
          <w:tab w:val="left" w:pos="1248"/>
        </w:tabs>
        <w:ind w:right="293" w:firstLine="710"/>
        <w:rPr>
          <w:sz w:val="24"/>
          <w:szCs w:val="24"/>
        </w:rPr>
      </w:pPr>
      <w:r w:rsidRPr="00C26C15">
        <w:rPr>
          <w:b/>
          <w:sz w:val="24"/>
          <w:szCs w:val="24"/>
        </w:rPr>
        <w:t xml:space="preserve">Образовательная среда </w:t>
      </w:r>
      <w:r w:rsidRPr="00C26C15">
        <w:rPr>
          <w:b/>
          <w:i/>
          <w:sz w:val="24"/>
          <w:szCs w:val="24"/>
        </w:rPr>
        <w:t xml:space="preserve">– </w:t>
      </w:r>
      <w:r w:rsidRPr="00C26C15">
        <w:rPr>
          <w:sz w:val="24"/>
          <w:szCs w:val="24"/>
        </w:rPr>
        <w:t>социокультурное содержание образования,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объединяет в себе цели и смыслы воспитания, обучения и развития детей 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конкретной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социокультурной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ситуации,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определяет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состав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становящихся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способностей и качеств. Потенциал образовательной среды для решения целей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воспитания личности позволяет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говорить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о</w:t>
      </w:r>
      <w:r w:rsidRPr="00C26C15">
        <w:rPr>
          <w:spacing w:val="5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воспитывающей</w:t>
      </w:r>
      <w:r w:rsidRPr="00C26C15">
        <w:rPr>
          <w:b/>
          <w:i/>
          <w:spacing w:val="-1"/>
          <w:sz w:val="24"/>
          <w:szCs w:val="24"/>
        </w:rPr>
        <w:t xml:space="preserve"> </w:t>
      </w:r>
      <w:r w:rsidRPr="00C26C15">
        <w:rPr>
          <w:b/>
          <w:i/>
          <w:sz w:val="24"/>
          <w:szCs w:val="24"/>
        </w:rPr>
        <w:t>среде</w:t>
      </w:r>
      <w:r w:rsidRPr="00C26C15">
        <w:rPr>
          <w:sz w:val="24"/>
          <w:szCs w:val="24"/>
        </w:rPr>
        <w:t>.</w:t>
      </w:r>
    </w:p>
    <w:p w:rsidR="00F33367" w:rsidRPr="00C26C15" w:rsidRDefault="00A250D7">
      <w:pPr>
        <w:pStyle w:val="a4"/>
        <w:numPr>
          <w:ilvl w:val="0"/>
          <w:numId w:val="1"/>
        </w:numPr>
        <w:tabs>
          <w:tab w:val="left" w:pos="1248"/>
        </w:tabs>
        <w:spacing w:before="1"/>
        <w:ind w:right="290" w:firstLine="710"/>
        <w:rPr>
          <w:sz w:val="24"/>
          <w:szCs w:val="24"/>
        </w:rPr>
      </w:pPr>
      <w:r w:rsidRPr="00C26C15">
        <w:rPr>
          <w:b/>
          <w:sz w:val="24"/>
          <w:szCs w:val="24"/>
        </w:rPr>
        <w:t xml:space="preserve">Общность </w:t>
      </w:r>
      <w:r w:rsidRPr="00C26C15">
        <w:rPr>
          <w:sz w:val="24"/>
          <w:szCs w:val="24"/>
        </w:rPr>
        <w:t>– устойчивая система связей и отношений между людьми,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имеющая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единые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ценностно-смысловые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основания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конкретные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целевые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ориентиры. Общность – это качественная характеристика любого объединения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людей, определяющая степень их единства и совместности (детско-взрослая,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детская,</w:t>
      </w:r>
      <w:r w:rsidRPr="00C26C15">
        <w:rPr>
          <w:spacing w:val="2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профессиональная,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профессионально-родительская).</w:t>
      </w:r>
    </w:p>
    <w:p w:rsidR="00F33367" w:rsidRPr="00C26C15" w:rsidRDefault="00A250D7">
      <w:pPr>
        <w:pStyle w:val="a4"/>
        <w:numPr>
          <w:ilvl w:val="0"/>
          <w:numId w:val="1"/>
        </w:numPr>
        <w:tabs>
          <w:tab w:val="left" w:pos="1248"/>
        </w:tabs>
        <w:ind w:right="294" w:firstLine="710"/>
        <w:rPr>
          <w:sz w:val="24"/>
          <w:szCs w:val="24"/>
        </w:rPr>
      </w:pPr>
      <w:r w:rsidRPr="00C26C15">
        <w:rPr>
          <w:b/>
          <w:sz w:val="24"/>
          <w:szCs w:val="24"/>
        </w:rPr>
        <w:t>Портрет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ребенка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это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совокупность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характеристик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личностных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результатов</w:t>
      </w:r>
      <w:r w:rsidRPr="00C26C15">
        <w:rPr>
          <w:spacing w:val="-3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достижений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на определенном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возрастном этапе.</w:t>
      </w:r>
    </w:p>
    <w:p w:rsidR="00F33367" w:rsidRPr="00C26C15" w:rsidRDefault="00A250D7">
      <w:pPr>
        <w:pStyle w:val="a4"/>
        <w:numPr>
          <w:ilvl w:val="0"/>
          <w:numId w:val="1"/>
        </w:numPr>
        <w:tabs>
          <w:tab w:val="left" w:pos="1248"/>
        </w:tabs>
        <w:ind w:right="298" w:firstLine="710"/>
        <w:rPr>
          <w:sz w:val="24"/>
          <w:szCs w:val="24"/>
        </w:rPr>
      </w:pPr>
      <w:r w:rsidRPr="00C26C15">
        <w:rPr>
          <w:b/>
          <w:sz w:val="24"/>
          <w:szCs w:val="24"/>
        </w:rPr>
        <w:t>Социокультурные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b/>
          <w:sz w:val="24"/>
          <w:szCs w:val="24"/>
        </w:rPr>
        <w:t>ценности</w:t>
      </w:r>
      <w:r w:rsidRPr="00C26C15">
        <w:rPr>
          <w:b/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–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жизненные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смыслы,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определяющие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отношение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окружающей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действительности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детерминирующие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основные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модели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социального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поведения,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которыми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руководствуется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человек в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повседневной</w:t>
      </w:r>
      <w:r w:rsidRPr="00C26C15">
        <w:rPr>
          <w:spacing w:val="-1"/>
          <w:sz w:val="24"/>
          <w:szCs w:val="24"/>
        </w:rPr>
        <w:t xml:space="preserve"> </w:t>
      </w:r>
      <w:r w:rsidRPr="00C26C15">
        <w:rPr>
          <w:sz w:val="24"/>
          <w:szCs w:val="24"/>
        </w:rPr>
        <w:t>жизни и деятельности.</w:t>
      </w:r>
    </w:p>
    <w:p w:rsidR="00F33367" w:rsidRPr="00C26C15" w:rsidRDefault="00A250D7">
      <w:pPr>
        <w:pStyle w:val="a4"/>
        <w:numPr>
          <w:ilvl w:val="0"/>
          <w:numId w:val="1"/>
        </w:numPr>
        <w:tabs>
          <w:tab w:val="left" w:pos="1248"/>
        </w:tabs>
        <w:spacing w:before="2"/>
        <w:ind w:right="296" w:firstLine="710"/>
        <w:rPr>
          <w:sz w:val="24"/>
          <w:szCs w:val="24"/>
        </w:rPr>
      </w:pPr>
      <w:proofErr w:type="spellStart"/>
      <w:r w:rsidRPr="00C26C15">
        <w:rPr>
          <w:b/>
          <w:sz w:val="24"/>
          <w:szCs w:val="24"/>
        </w:rPr>
        <w:t>Субъектность</w:t>
      </w:r>
      <w:proofErr w:type="spellEnd"/>
      <w:r w:rsidRPr="00C26C15">
        <w:rPr>
          <w:b/>
          <w:sz w:val="24"/>
          <w:szCs w:val="24"/>
        </w:rPr>
        <w:t xml:space="preserve"> </w:t>
      </w:r>
      <w:r w:rsidRPr="00C26C15">
        <w:rPr>
          <w:sz w:val="24"/>
          <w:szCs w:val="24"/>
        </w:rPr>
        <w:t>– социальный, деятельно-преобразующий способ жизни</w:t>
      </w:r>
      <w:r w:rsidRPr="00C26C15">
        <w:rPr>
          <w:spacing w:val="-67"/>
          <w:sz w:val="24"/>
          <w:szCs w:val="24"/>
        </w:rPr>
        <w:t xml:space="preserve"> </w:t>
      </w:r>
      <w:r w:rsidRPr="00C26C15">
        <w:rPr>
          <w:sz w:val="24"/>
          <w:szCs w:val="24"/>
        </w:rPr>
        <w:t xml:space="preserve">человека. </w:t>
      </w:r>
      <w:proofErr w:type="spellStart"/>
      <w:r w:rsidRPr="00C26C15">
        <w:rPr>
          <w:sz w:val="24"/>
          <w:szCs w:val="24"/>
        </w:rPr>
        <w:t>Субъектность</w:t>
      </w:r>
      <w:proofErr w:type="spellEnd"/>
      <w:r w:rsidRPr="00C26C15">
        <w:rPr>
          <w:sz w:val="24"/>
          <w:szCs w:val="24"/>
        </w:rPr>
        <w:t xml:space="preserve"> впервые появляется в конце дошкольного детства как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способность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ребенка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инициативе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в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игре,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познании,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коммуникации,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продуктивных видах деятельности, как способность совершать нравственный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поступок,</w:t>
      </w:r>
      <w:r w:rsidRPr="00C26C15">
        <w:rPr>
          <w:spacing w:val="3"/>
          <w:sz w:val="24"/>
          <w:szCs w:val="24"/>
        </w:rPr>
        <w:t xml:space="preserve"> </w:t>
      </w:r>
      <w:r w:rsidRPr="00C26C15">
        <w:rPr>
          <w:sz w:val="24"/>
          <w:szCs w:val="24"/>
        </w:rPr>
        <w:t>размышлять</w:t>
      </w:r>
      <w:r w:rsidRPr="00C26C15">
        <w:rPr>
          <w:spacing w:val="-2"/>
          <w:sz w:val="24"/>
          <w:szCs w:val="24"/>
        </w:rPr>
        <w:t xml:space="preserve"> </w:t>
      </w:r>
      <w:r w:rsidRPr="00C26C15">
        <w:rPr>
          <w:sz w:val="24"/>
          <w:szCs w:val="24"/>
        </w:rPr>
        <w:t>о своих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действиях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и</w:t>
      </w:r>
      <w:r w:rsidRPr="00C26C15">
        <w:rPr>
          <w:spacing w:val="1"/>
          <w:sz w:val="24"/>
          <w:szCs w:val="24"/>
        </w:rPr>
        <w:t xml:space="preserve"> </w:t>
      </w:r>
      <w:r w:rsidRPr="00C26C15">
        <w:rPr>
          <w:sz w:val="24"/>
          <w:szCs w:val="24"/>
        </w:rPr>
        <w:t>их</w:t>
      </w:r>
      <w:r w:rsidRPr="00C26C15">
        <w:rPr>
          <w:spacing w:val="-4"/>
          <w:sz w:val="24"/>
          <w:szCs w:val="24"/>
        </w:rPr>
        <w:t xml:space="preserve"> </w:t>
      </w:r>
      <w:r w:rsidRPr="00C26C15">
        <w:rPr>
          <w:sz w:val="24"/>
          <w:szCs w:val="24"/>
        </w:rPr>
        <w:t>последствиях.</w:t>
      </w:r>
    </w:p>
    <w:p w:rsidR="00AE6D2E" w:rsidRPr="00E2738F" w:rsidRDefault="00A250D7" w:rsidP="00943CA0">
      <w:pPr>
        <w:pStyle w:val="a4"/>
        <w:numPr>
          <w:ilvl w:val="0"/>
          <w:numId w:val="1"/>
        </w:numPr>
        <w:tabs>
          <w:tab w:val="left" w:pos="1248"/>
        </w:tabs>
        <w:spacing w:before="11"/>
        <w:ind w:left="0" w:right="296" w:firstLine="710"/>
        <w:rPr>
          <w:sz w:val="24"/>
          <w:szCs w:val="24"/>
        </w:rPr>
      </w:pPr>
      <w:r w:rsidRPr="00E2738F">
        <w:rPr>
          <w:b/>
          <w:sz w:val="24"/>
          <w:szCs w:val="24"/>
        </w:rPr>
        <w:t>Уклад</w:t>
      </w:r>
      <w:r w:rsidRPr="00E2738F">
        <w:rPr>
          <w:b/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–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общественный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договор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участников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образовательных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отношений,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опирающийся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на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базовые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национальные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ценности,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содержащий</w:t>
      </w:r>
      <w:r w:rsidRPr="00E2738F">
        <w:rPr>
          <w:spacing w:val="-67"/>
          <w:sz w:val="24"/>
          <w:szCs w:val="24"/>
        </w:rPr>
        <w:t xml:space="preserve"> </w:t>
      </w:r>
      <w:r w:rsidRPr="00E2738F">
        <w:rPr>
          <w:sz w:val="24"/>
          <w:szCs w:val="24"/>
        </w:rPr>
        <w:t>традиции региона и Организации, задающий культуру поведения сообществ,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описывающий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предметно-пространственную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среду,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деятельность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и</w:t>
      </w:r>
      <w:r w:rsidRPr="00E2738F">
        <w:rPr>
          <w:spacing w:val="1"/>
          <w:sz w:val="24"/>
          <w:szCs w:val="24"/>
        </w:rPr>
        <w:t xml:space="preserve"> </w:t>
      </w:r>
      <w:r w:rsidRPr="00E2738F">
        <w:rPr>
          <w:sz w:val="24"/>
          <w:szCs w:val="24"/>
        </w:rPr>
        <w:t>социокультурный контекст.</w:t>
      </w:r>
    </w:p>
    <w:sectPr w:rsidR="00AE6D2E" w:rsidRPr="00E2738F" w:rsidSect="00501D4E">
      <w:pgSz w:w="11910" w:h="16840"/>
      <w:pgMar w:top="1440" w:right="851" w:bottom="1440" w:left="1077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E5" w:rsidRDefault="00270DE5">
      <w:r>
        <w:separator/>
      </w:r>
    </w:p>
  </w:endnote>
  <w:endnote w:type="continuationSeparator" w:id="0">
    <w:p w:rsidR="00270DE5" w:rsidRDefault="0027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102603"/>
      <w:docPartObj>
        <w:docPartGallery w:val="Page Numbers (Bottom of Page)"/>
        <w:docPartUnique/>
      </w:docPartObj>
    </w:sdtPr>
    <w:sdtEndPr/>
    <w:sdtContent>
      <w:p w:rsidR="00270DE5" w:rsidRDefault="00270DE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49">
          <w:rPr>
            <w:noProof/>
          </w:rPr>
          <w:t>2</w:t>
        </w:r>
        <w:r>
          <w:fldChar w:fldCharType="end"/>
        </w:r>
      </w:p>
    </w:sdtContent>
  </w:sdt>
  <w:p w:rsidR="00270DE5" w:rsidRDefault="00270DE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E5" w:rsidRDefault="00270DE5">
      <w:r>
        <w:separator/>
      </w:r>
    </w:p>
  </w:footnote>
  <w:footnote w:type="continuationSeparator" w:id="0">
    <w:p w:rsidR="00270DE5" w:rsidRDefault="0027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4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>
    <w:nsid w:val="02FE05C0"/>
    <w:multiLevelType w:val="hybridMultilevel"/>
    <w:tmpl w:val="8CFC314E"/>
    <w:lvl w:ilvl="0" w:tplc="E6BAF7DC">
      <w:numFmt w:val="bullet"/>
      <w:lvlText w:val="•"/>
      <w:lvlJc w:val="left"/>
      <w:pPr>
        <w:ind w:left="227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60AC3A4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2FF42CD2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EC6A52AE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4E08DE22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5AA00E44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BA9C7850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32B253C4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F5E4BFAA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6">
    <w:nsid w:val="03EC2D64"/>
    <w:multiLevelType w:val="hybridMultilevel"/>
    <w:tmpl w:val="303267F4"/>
    <w:lvl w:ilvl="0" w:tplc="6520DD92">
      <w:numFmt w:val="bullet"/>
      <w:lvlText w:val="•"/>
      <w:lvlJc w:val="left"/>
      <w:pPr>
        <w:ind w:left="225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AEFC97A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B366E9D2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B7967EF4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C42E9B32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44FE39E6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9CFA9126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DB5271E4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B0485496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7">
    <w:nsid w:val="05EB273A"/>
    <w:multiLevelType w:val="hybridMultilevel"/>
    <w:tmpl w:val="1122B1CE"/>
    <w:lvl w:ilvl="0" w:tplc="992CCC40">
      <w:numFmt w:val="bullet"/>
      <w:lvlText w:val="-"/>
      <w:lvlJc w:val="left"/>
      <w:pPr>
        <w:ind w:left="506" w:hanging="27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96C9AC6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E08F44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3" w:tplc="C81EA734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2032671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F58A31F6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F0A46CB2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68CE3A7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7D52283A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</w:abstractNum>
  <w:abstractNum w:abstractNumId="8">
    <w:nsid w:val="09203B23"/>
    <w:multiLevelType w:val="hybridMultilevel"/>
    <w:tmpl w:val="CF72E680"/>
    <w:lvl w:ilvl="0" w:tplc="667E8FFA">
      <w:start w:val="1"/>
      <w:numFmt w:val="decimal"/>
      <w:lvlText w:val="%1)"/>
      <w:lvlJc w:val="left"/>
      <w:pPr>
        <w:ind w:left="253" w:hanging="355"/>
      </w:pPr>
      <w:rPr>
        <w:rFonts w:hint="default"/>
        <w:w w:val="99"/>
        <w:lang w:val="ru-RU" w:eastAsia="en-US" w:bidi="ar-SA"/>
      </w:rPr>
    </w:lvl>
    <w:lvl w:ilvl="1" w:tplc="048E203A">
      <w:numFmt w:val="bullet"/>
      <w:lvlText w:val="•"/>
      <w:lvlJc w:val="left"/>
      <w:pPr>
        <w:ind w:left="1252" w:hanging="355"/>
      </w:pPr>
      <w:rPr>
        <w:rFonts w:hint="default"/>
        <w:lang w:val="ru-RU" w:eastAsia="en-US" w:bidi="ar-SA"/>
      </w:rPr>
    </w:lvl>
    <w:lvl w:ilvl="2" w:tplc="B8AAFA92">
      <w:numFmt w:val="bullet"/>
      <w:lvlText w:val="•"/>
      <w:lvlJc w:val="left"/>
      <w:pPr>
        <w:ind w:left="2244" w:hanging="355"/>
      </w:pPr>
      <w:rPr>
        <w:rFonts w:hint="default"/>
        <w:lang w:val="ru-RU" w:eastAsia="en-US" w:bidi="ar-SA"/>
      </w:rPr>
    </w:lvl>
    <w:lvl w:ilvl="3" w:tplc="4E2A0B38">
      <w:numFmt w:val="bullet"/>
      <w:lvlText w:val="•"/>
      <w:lvlJc w:val="left"/>
      <w:pPr>
        <w:ind w:left="3237" w:hanging="355"/>
      </w:pPr>
      <w:rPr>
        <w:rFonts w:hint="default"/>
        <w:lang w:val="ru-RU" w:eastAsia="en-US" w:bidi="ar-SA"/>
      </w:rPr>
    </w:lvl>
    <w:lvl w:ilvl="4" w:tplc="DABACCF2">
      <w:numFmt w:val="bullet"/>
      <w:lvlText w:val="•"/>
      <w:lvlJc w:val="left"/>
      <w:pPr>
        <w:ind w:left="4229" w:hanging="355"/>
      </w:pPr>
      <w:rPr>
        <w:rFonts w:hint="default"/>
        <w:lang w:val="ru-RU" w:eastAsia="en-US" w:bidi="ar-SA"/>
      </w:rPr>
    </w:lvl>
    <w:lvl w:ilvl="5" w:tplc="0EAE90C2">
      <w:numFmt w:val="bullet"/>
      <w:lvlText w:val="•"/>
      <w:lvlJc w:val="left"/>
      <w:pPr>
        <w:ind w:left="5222" w:hanging="355"/>
      </w:pPr>
      <w:rPr>
        <w:rFonts w:hint="default"/>
        <w:lang w:val="ru-RU" w:eastAsia="en-US" w:bidi="ar-SA"/>
      </w:rPr>
    </w:lvl>
    <w:lvl w:ilvl="6" w:tplc="0BDEB8A6">
      <w:numFmt w:val="bullet"/>
      <w:lvlText w:val="•"/>
      <w:lvlJc w:val="left"/>
      <w:pPr>
        <w:ind w:left="6214" w:hanging="355"/>
      </w:pPr>
      <w:rPr>
        <w:rFonts w:hint="default"/>
        <w:lang w:val="ru-RU" w:eastAsia="en-US" w:bidi="ar-SA"/>
      </w:rPr>
    </w:lvl>
    <w:lvl w:ilvl="7" w:tplc="5C7EAC00">
      <w:numFmt w:val="bullet"/>
      <w:lvlText w:val="•"/>
      <w:lvlJc w:val="left"/>
      <w:pPr>
        <w:ind w:left="7206" w:hanging="355"/>
      </w:pPr>
      <w:rPr>
        <w:rFonts w:hint="default"/>
        <w:lang w:val="ru-RU" w:eastAsia="en-US" w:bidi="ar-SA"/>
      </w:rPr>
    </w:lvl>
    <w:lvl w:ilvl="8" w:tplc="0EF08B34">
      <w:numFmt w:val="bullet"/>
      <w:lvlText w:val="•"/>
      <w:lvlJc w:val="left"/>
      <w:pPr>
        <w:ind w:left="8199" w:hanging="355"/>
      </w:pPr>
      <w:rPr>
        <w:rFonts w:hint="default"/>
        <w:lang w:val="ru-RU" w:eastAsia="en-US" w:bidi="ar-SA"/>
      </w:rPr>
    </w:lvl>
  </w:abstractNum>
  <w:abstractNum w:abstractNumId="9">
    <w:nsid w:val="099C4EEA"/>
    <w:multiLevelType w:val="hybridMultilevel"/>
    <w:tmpl w:val="6B728A36"/>
    <w:lvl w:ilvl="0" w:tplc="9B86F2D2">
      <w:numFmt w:val="bullet"/>
      <w:lvlText w:val="•"/>
      <w:lvlJc w:val="left"/>
      <w:pPr>
        <w:ind w:left="225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24B6A64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A5BA4E5A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4C720124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1FEAACF6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DF60E47A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ADA411E8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45483364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E6607204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10">
    <w:nsid w:val="0E8C3191"/>
    <w:multiLevelType w:val="hybridMultilevel"/>
    <w:tmpl w:val="8C9E20FC"/>
    <w:lvl w:ilvl="0" w:tplc="BC709FFE">
      <w:numFmt w:val="bullet"/>
      <w:lvlText w:val="•"/>
      <w:lvlJc w:val="left"/>
      <w:pPr>
        <w:ind w:left="227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40265BBE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13F03714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735033AE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EE3C163C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5764EB8C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FA1CB7EE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A386C1E2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933C0D48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11">
    <w:nsid w:val="17EF586D"/>
    <w:multiLevelType w:val="hybridMultilevel"/>
    <w:tmpl w:val="4E184428"/>
    <w:lvl w:ilvl="0" w:tplc="34180EBA">
      <w:start w:val="1"/>
      <w:numFmt w:val="decimal"/>
      <w:lvlText w:val="%1."/>
      <w:lvlJc w:val="left"/>
      <w:pPr>
        <w:ind w:left="25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CEC4D0">
      <w:numFmt w:val="bullet"/>
      <w:lvlText w:val="•"/>
      <w:lvlJc w:val="left"/>
      <w:pPr>
        <w:ind w:left="1252" w:hanging="284"/>
      </w:pPr>
      <w:rPr>
        <w:rFonts w:hint="default"/>
        <w:lang w:val="ru-RU" w:eastAsia="en-US" w:bidi="ar-SA"/>
      </w:rPr>
    </w:lvl>
    <w:lvl w:ilvl="2" w:tplc="0A3CE3C4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3" w:tplc="60AC0890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4" w:tplc="EA14BC4E">
      <w:numFmt w:val="bullet"/>
      <w:lvlText w:val="•"/>
      <w:lvlJc w:val="left"/>
      <w:pPr>
        <w:ind w:left="4229" w:hanging="284"/>
      </w:pPr>
      <w:rPr>
        <w:rFonts w:hint="default"/>
        <w:lang w:val="ru-RU" w:eastAsia="en-US" w:bidi="ar-SA"/>
      </w:rPr>
    </w:lvl>
    <w:lvl w:ilvl="5" w:tplc="A7DC33F4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A2B8D9EC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7" w:tplc="ED2A0836">
      <w:numFmt w:val="bullet"/>
      <w:lvlText w:val="•"/>
      <w:lvlJc w:val="left"/>
      <w:pPr>
        <w:ind w:left="7206" w:hanging="284"/>
      </w:pPr>
      <w:rPr>
        <w:rFonts w:hint="default"/>
        <w:lang w:val="ru-RU" w:eastAsia="en-US" w:bidi="ar-SA"/>
      </w:rPr>
    </w:lvl>
    <w:lvl w:ilvl="8" w:tplc="81260D7E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</w:abstractNum>
  <w:abstractNum w:abstractNumId="12">
    <w:nsid w:val="1C5D4BB2"/>
    <w:multiLevelType w:val="hybridMultilevel"/>
    <w:tmpl w:val="44B65126"/>
    <w:lvl w:ilvl="0" w:tplc="8CD8B650">
      <w:numFmt w:val="bullet"/>
      <w:lvlText w:val="-"/>
      <w:lvlJc w:val="left"/>
      <w:pPr>
        <w:ind w:left="50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1147A98">
      <w:start w:val="1"/>
      <w:numFmt w:val="decimal"/>
      <w:lvlText w:val="%2."/>
      <w:lvlJc w:val="left"/>
      <w:pPr>
        <w:ind w:left="4252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B3CA11A">
      <w:numFmt w:val="bullet"/>
      <w:lvlText w:val="•"/>
      <w:lvlJc w:val="left"/>
      <w:pPr>
        <w:ind w:left="4946" w:hanging="279"/>
      </w:pPr>
      <w:rPr>
        <w:rFonts w:hint="default"/>
        <w:lang w:val="ru-RU" w:eastAsia="en-US" w:bidi="ar-SA"/>
      </w:rPr>
    </w:lvl>
    <w:lvl w:ilvl="3" w:tplc="D9CAB394">
      <w:numFmt w:val="bullet"/>
      <w:lvlText w:val="•"/>
      <w:lvlJc w:val="left"/>
      <w:pPr>
        <w:ind w:left="5633" w:hanging="279"/>
      </w:pPr>
      <w:rPr>
        <w:rFonts w:hint="default"/>
        <w:lang w:val="ru-RU" w:eastAsia="en-US" w:bidi="ar-SA"/>
      </w:rPr>
    </w:lvl>
    <w:lvl w:ilvl="4" w:tplc="E55C7A0A">
      <w:numFmt w:val="bullet"/>
      <w:lvlText w:val="•"/>
      <w:lvlJc w:val="left"/>
      <w:pPr>
        <w:ind w:left="6319" w:hanging="279"/>
      </w:pPr>
      <w:rPr>
        <w:rFonts w:hint="default"/>
        <w:lang w:val="ru-RU" w:eastAsia="en-US" w:bidi="ar-SA"/>
      </w:rPr>
    </w:lvl>
    <w:lvl w:ilvl="5" w:tplc="341CA284">
      <w:numFmt w:val="bullet"/>
      <w:lvlText w:val="•"/>
      <w:lvlJc w:val="left"/>
      <w:pPr>
        <w:ind w:left="7006" w:hanging="279"/>
      </w:pPr>
      <w:rPr>
        <w:rFonts w:hint="default"/>
        <w:lang w:val="ru-RU" w:eastAsia="en-US" w:bidi="ar-SA"/>
      </w:rPr>
    </w:lvl>
    <w:lvl w:ilvl="6" w:tplc="2642F8AA">
      <w:numFmt w:val="bullet"/>
      <w:lvlText w:val="•"/>
      <w:lvlJc w:val="left"/>
      <w:pPr>
        <w:ind w:left="7692" w:hanging="279"/>
      </w:pPr>
      <w:rPr>
        <w:rFonts w:hint="default"/>
        <w:lang w:val="ru-RU" w:eastAsia="en-US" w:bidi="ar-SA"/>
      </w:rPr>
    </w:lvl>
    <w:lvl w:ilvl="7" w:tplc="50262888">
      <w:numFmt w:val="bullet"/>
      <w:lvlText w:val="•"/>
      <w:lvlJc w:val="left"/>
      <w:pPr>
        <w:ind w:left="8379" w:hanging="279"/>
      </w:pPr>
      <w:rPr>
        <w:rFonts w:hint="default"/>
        <w:lang w:val="ru-RU" w:eastAsia="en-US" w:bidi="ar-SA"/>
      </w:rPr>
    </w:lvl>
    <w:lvl w:ilvl="8" w:tplc="6E98525C">
      <w:numFmt w:val="bullet"/>
      <w:lvlText w:val="•"/>
      <w:lvlJc w:val="left"/>
      <w:pPr>
        <w:ind w:left="9066" w:hanging="279"/>
      </w:pPr>
      <w:rPr>
        <w:rFonts w:hint="default"/>
        <w:lang w:val="ru-RU" w:eastAsia="en-US" w:bidi="ar-SA"/>
      </w:rPr>
    </w:lvl>
  </w:abstractNum>
  <w:abstractNum w:abstractNumId="13">
    <w:nsid w:val="235E0E9A"/>
    <w:multiLevelType w:val="hybridMultilevel"/>
    <w:tmpl w:val="BC02369A"/>
    <w:lvl w:ilvl="0" w:tplc="1E3C5CE0">
      <w:numFmt w:val="bullet"/>
      <w:lvlText w:val="•"/>
      <w:lvlJc w:val="left"/>
      <w:pPr>
        <w:ind w:left="227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61B4CB9E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163C64F0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D36089EA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659EC6B6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F0D82380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5ECE8084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A72A80A6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D2301B5E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14">
    <w:nsid w:val="28935BBD"/>
    <w:multiLevelType w:val="hybridMultilevel"/>
    <w:tmpl w:val="314A64A4"/>
    <w:lvl w:ilvl="0" w:tplc="416C24AC">
      <w:start w:val="1"/>
      <w:numFmt w:val="decimal"/>
      <w:lvlText w:val="%1)"/>
      <w:lvlJc w:val="left"/>
      <w:pPr>
        <w:ind w:left="2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98E792">
      <w:numFmt w:val="bullet"/>
      <w:lvlText w:val="•"/>
      <w:lvlJc w:val="left"/>
      <w:pPr>
        <w:ind w:left="1252" w:hanging="303"/>
      </w:pPr>
      <w:rPr>
        <w:rFonts w:hint="default"/>
        <w:lang w:val="ru-RU" w:eastAsia="en-US" w:bidi="ar-SA"/>
      </w:rPr>
    </w:lvl>
    <w:lvl w:ilvl="2" w:tplc="732E1172">
      <w:numFmt w:val="bullet"/>
      <w:lvlText w:val="•"/>
      <w:lvlJc w:val="left"/>
      <w:pPr>
        <w:ind w:left="2244" w:hanging="303"/>
      </w:pPr>
      <w:rPr>
        <w:rFonts w:hint="default"/>
        <w:lang w:val="ru-RU" w:eastAsia="en-US" w:bidi="ar-SA"/>
      </w:rPr>
    </w:lvl>
    <w:lvl w:ilvl="3" w:tplc="9E1C114C">
      <w:numFmt w:val="bullet"/>
      <w:lvlText w:val="•"/>
      <w:lvlJc w:val="left"/>
      <w:pPr>
        <w:ind w:left="3237" w:hanging="303"/>
      </w:pPr>
      <w:rPr>
        <w:rFonts w:hint="default"/>
        <w:lang w:val="ru-RU" w:eastAsia="en-US" w:bidi="ar-SA"/>
      </w:rPr>
    </w:lvl>
    <w:lvl w:ilvl="4" w:tplc="FF864F48">
      <w:numFmt w:val="bullet"/>
      <w:lvlText w:val="•"/>
      <w:lvlJc w:val="left"/>
      <w:pPr>
        <w:ind w:left="4229" w:hanging="303"/>
      </w:pPr>
      <w:rPr>
        <w:rFonts w:hint="default"/>
        <w:lang w:val="ru-RU" w:eastAsia="en-US" w:bidi="ar-SA"/>
      </w:rPr>
    </w:lvl>
    <w:lvl w:ilvl="5" w:tplc="F4F63AEC">
      <w:numFmt w:val="bullet"/>
      <w:lvlText w:val="•"/>
      <w:lvlJc w:val="left"/>
      <w:pPr>
        <w:ind w:left="5222" w:hanging="303"/>
      </w:pPr>
      <w:rPr>
        <w:rFonts w:hint="default"/>
        <w:lang w:val="ru-RU" w:eastAsia="en-US" w:bidi="ar-SA"/>
      </w:rPr>
    </w:lvl>
    <w:lvl w:ilvl="6" w:tplc="CEE247A0">
      <w:numFmt w:val="bullet"/>
      <w:lvlText w:val="•"/>
      <w:lvlJc w:val="left"/>
      <w:pPr>
        <w:ind w:left="6214" w:hanging="303"/>
      </w:pPr>
      <w:rPr>
        <w:rFonts w:hint="default"/>
        <w:lang w:val="ru-RU" w:eastAsia="en-US" w:bidi="ar-SA"/>
      </w:rPr>
    </w:lvl>
    <w:lvl w:ilvl="7" w:tplc="520E590E">
      <w:numFmt w:val="bullet"/>
      <w:lvlText w:val="•"/>
      <w:lvlJc w:val="left"/>
      <w:pPr>
        <w:ind w:left="7206" w:hanging="303"/>
      </w:pPr>
      <w:rPr>
        <w:rFonts w:hint="default"/>
        <w:lang w:val="ru-RU" w:eastAsia="en-US" w:bidi="ar-SA"/>
      </w:rPr>
    </w:lvl>
    <w:lvl w:ilvl="8" w:tplc="01546D30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</w:abstractNum>
  <w:abstractNum w:abstractNumId="15">
    <w:nsid w:val="2B50580E"/>
    <w:multiLevelType w:val="hybridMultilevel"/>
    <w:tmpl w:val="AA2A95FE"/>
    <w:lvl w:ilvl="0" w:tplc="9704FC26">
      <w:numFmt w:val="bullet"/>
      <w:lvlText w:val="•"/>
      <w:lvlJc w:val="left"/>
      <w:pPr>
        <w:ind w:left="227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CCBAA07E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AD32FECE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B414F6C6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8F1801D2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43184CA6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DA1E7270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D6703AF6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80025944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16">
    <w:nsid w:val="301D1065"/>
    <w:multiLevelType w:val="hybridMultilevel"/>
    <w:tmpl w:val="524CA5E0"/>
    <w:lvl w:ilvl="0" w:tplc="085C0CD8">
      <w:numFmt w:val="bullet"/>
      <w:lvlText w:val="-"/>
      <w:lvlJc w:val="left"/>
      <w:pPr>
        <w:ind w:left="253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E6E532">
      <w:numFmt w:val="bullet"/>
      <w:lvlText w:val="•"/>
      <w:lvlJc w:val="left"/>
      <w:pPr>
        <w:ind w:left="1252" w:hanging="222"/>
      </w:pPr>
      <w:rPr>
        <w:rFonts w:hint="default"/>
        <w:lang w:val="ru-RU" w:eastAsia="en-US" w:bidi="ar-SA"/>
      </w:rPr>
    </w:lvl>
    <w:lvl w:ilvl="2" w:tplc="71CC16BA">
      <w:numFmt w:val="bullet"/>
      <w:lvlText w:val="•"/>
      <w:lvlJc w:val="left"/>
      <w:pPr>
        <w:ind w:left="2244" w:hanging="222"/>
      </w:pPr>
      <w:rPr>
        <w:rFonts w:hint="default"/>
        <w:lang w:val="ru-RU" w:eastAsia="en-US" w:bidi="ar-SA"/>
      </w:rPr>
    </w:lvl>
    <w:lvl w:ilvl="3" w:tplc="4844B3DA">
      <w:numFmt w:val="bullet"/>
      <w:lvlText w:val="•"/>
      <w:lvlJc w:val="left"/>
      <w:pPr>
        <w:ind w:left="3237" w:hanging="222"/>
      </w:pPr>
      <w:rPr>
        <w:rFonts w:hint="default"/>
        <w:lang w:val="ru-RU" w:eastAsia="en-US" w:bidi="ar-SA"/>
      </w:rPr>
    </w:lvl>
    <w:lvl w:ilvl="4" w:tplc="487E7BA4">
      <w:numFmt w:val="bullet"/>
      <w:lvlText w:val="•"/>
      <w:lvlJc w:val="left"/>
      <w:pPr>
        <w:ind w:left="4229" w:hanging="222"/>
      </w:pPr>
      <w:rPr>
        <w:rFonts w:hint="default"/>
        <w:lang w:val="ru-RU" w:eastAsia="en-US" w:bidi="ar-SA"/>
      </w:rPr>
    </w:lvl>
    <w:lvl w:ilvl="5" w:tplc="AF608D44">
      <w:numFmt w:val="bullet"/>
      <w:lvlText w:val="•"/>
      <w:lvlJc w:val="left"/>
      <w:pPr>
        <w:ind w:left="5222" w:hanging="222"/>
      </w:pPr>
      <w:rPr>
        <w:rFonts w:hint="default"/>
        <w:lang w:val="ru-RU" w:eastAsia="en-US" w:bidi="ar-SA"/>
      </w:rPr>
    </w:lvl>
    <w:lvl w:ilvl="6" w:tplc="F4A6249E">
      <w:numFmt w:val="bullet"/>
      <w:lvlText w:val="•"/>
      <w:lvlJc w:val="left"/>
      <w:pPr>
        <w:ind w:left="6214" w:hanging="222"/>
      </w:pPr>
      <w:rPr>
        <w:rFonts w:hint="default"/>
        <w:lang w:val="ru-RU" w:eastAsia="en-US" w:bidi="ar-SA"/>
      </w:rPr>
    </w:lvl>
    <w:lvl w:ilvl="7" w:tplc="473C5820">
      <w:numFmt w:val="bullet"/>
      <w:lvlText w:val="•"/>
      <w:lvlJc w:val="left"/>
      <w:pPr>
        <w:ind w:left="7206" w:hanging="222"/>
      </w:pPr>
      <w:rPr>
        <w:rFonts w:hint="default"/>
        <w:lang w:val="ru-RU" w:eastAsia="en-US" w:bidi="ar-SA"/>
      </w:rPr>
    </w:lvl>
    <w:lvl w:ilvl="8" w:tplc="3ABCBBF6">
      <w:numFmt w:val="bullet"/>
      <w:lvlText w:val="•"/>
      <w:lvlJc w:val="left"/>
      <w:pPr>
        <w:ind w:left="8199" w:hanging="222"/>
      </w:pPr>
      <w:rPr>
        <w:rFonts w:hint="default"/>
        <w:lang w:val="ru-RU" w:eastAsia="en-US" w:bidi="ar-SA"/>
      </w:rPr>
    </w:lvl>
  </w:abstractNum>
  <w:abstractNum w:abstractNumId="17">
    <w:nsid w:val="30C25055"/>
    <w:multiLevelType w:val="hybridMultilevel"/>
    <w:tmpl w:val="41061148"/>
    <w:lvl w:ilvl="0" w:tplc="343EAEFE">
      <w:numFmt w:val="bullet"/>
      <w:lvlText w:val="•"/>
      <w:lvlJc w:val="left"/>
      <w:pPr>
        <w:ind w:left="228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D49887DE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B762AFB6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75CECAD4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A0822FF6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3D5C7498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59BAB3BE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055C1B08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56186C3A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18">
    <w:nsid w:val="313D1B99"/>
    <w:multiLevelType w:val="multilevel"/>
    <w:tmpl w:val="0A8053EE"/>
    <w:lvl w:ilvl="0">
      <w:start w:val="1"/>
      <w:numFmt w:val="decimal"/>
      <w:lvlText w:val="%1"/>
      <w:lvlJc w:val="left"/>
      <w:pPr>
        <w:ind w:left="145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07"/>
      </w:pPr>
      <w:rPr>
        <w:rFonts w:hint="default"/>
        <w:lang w:val="ru-RU" w:eastAsia="en-US" w:bidi="ar-SA"/>
      </w:rPr>
    </w:lvl>
  </w:abstractNum>
  <w:abstractNum w:abstractNumId="19">
    <w:nsid w:val="37E32F08"/>
    <w:multiLevelType w:val="hybridMultilevel"/>
    <w:tmpl w:val="E2F43C32"/>
    <w:lvl w:ilvl="0" w:tplc="DC0AF216">
      <w:numFmt w:val="bullet"/>
      <w:lvlText w:val="•"/>
      <w:lvlJc w:val="left"/>
      <w:pPr>
        <w:ind w:left="228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BBBEF15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50925D68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D2B04FF8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2FA893DE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56345A3A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BAD88932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D792A73E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8116D1EA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20">
    <w:nsid w:val="3A9D5BF2"/>
    <w:multiLevelType w:val="hybridMultilevel"/>
    <w:tmpl w:val="22D6E204"/>
    <w:lvl w:ilvl="0" w:tplc="39028E2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3AB22C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BBFC631A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3" w:tplc="4AC4D516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557617D8">
      <w:numFmt w:val="bullet"/>
      <w:lvlText w:val="•"/>
      <w:lvlJc w:val="left"/>
      <w:pPr>
        <w:ind w:left="4229" w:hanging="164"/>
      </w:pPr>
      <w:rPr>
        <w:rFonts w:hint="default"/>
        <w:lang w:val="ru-RU" w:eastAsia="en-US" w:bidi="ar-SA"/>
      </w:rPr>
    </w:lvl>
    <w:lvl w:ilvl="5" w:tplc="369211F2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C7FA4FFC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057481DC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519EB358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abstractNum w:abstractNumId="21">
    <w:nsid w:val="3FCC2F91"/>
    <w:multiLevelType w:val="hybridMultilevel"/>
    <w:tmpl w:val="1618150A"/>
    <w:lvl w:ilvl="0" w:tplc="74EA8E42">
      <w:numFmt w:val="bullet"/>
      <w:lvlText w:val="•"/>
      <w:lvlJc w:val="left"/>
      <w:pPr>
        <w:ind w:left="225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00CC0EB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089CB3EC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E6CE13F6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4C8E434A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E894FA16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CFEE9CB0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A3FA1CAE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B91AC23A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22">
    <w:nsid w:val="3FF96B74"/>
    <w:multiLevelType w:val="hybridMultilevel"/>
    <w:tmpl w:val="32404D5A"/>
    <w:lvl w:ilvl="0" w:tplc="EF1CC896">
      <w:numFmt w:val="bullet"/>
      <w:lvlText w:val="•"/>
      <w:lvlJc w:val="left"/>
      <w:pPr>
        <w:ind w:left="227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C2B429D2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E0B04696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35DA7E9E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093CC56C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59AA3522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C6DEE0E4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4174946A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32C66062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23">
    <w:nsid w:val="4590637E"/>
    <w:multiLevelType w:val="hybridMultilevel"/>
    <w:tmpl w:val="390013E8"/>
    <w:lvl w:ilvl="0" w:tplc="13AE7BB4">
      <w:numFmt w:val="bullet"/>
      <w:lvlText w:val="•"/>
      <w:lvlJc w:val="left"/>
      <w:pPr>
        <w:ind w:left="228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4E6CD75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C5F26A8A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B9D008D0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6DE2D5E6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507CFB8C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C19E5D96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AF84EA78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9F9CA042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24">
    <w:nsid w:val="48D60C41"/>
    <w:multiLevelType w:val="hybridMultilevel"/>
    <w:tmpl w:val="7242C5B2"/>
    <w:lvl w:ilvl="0" w:tplc="EC841144">
      <w:numFmt w:val="bullet"/>
      <w:lvlText w:val="•"/>
      <w:lvlJc w:val="left"/>
      <w:pPr>
        <w:ind w:left="226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C700BE8C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99668C9E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EE722602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91C00C98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9A5EB0BA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844CBE08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E944685C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220CAFB0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25">
    <w:nsid w:val="4AA269C1"/>
    <w:multiLevelType w:val="hybridMultilevel"/>
    <w:tmpl w:val="A1B87B0C"/>
    <w:lvl w:ilvl="0" w:tplc="0B169E5C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5AC248A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2" w:tplc="1CFC7322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3" w:tplc="51E4F0F6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4" w:tplc="A54611D2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5" w:tplc="21E84A16">
      <w:numFmt w:val="bullet"/>
      <w:lvlText w:val="•"/>
      <w:lvlJc w:val="left"/>
      <w:pPr>
        <w:ind w:left="5489" w:hanging="140"/>
      </w:pPr>
      <w:rPr>
        <w:rFonts w:hint="default"/>
        <w:lang w:val="ru-RU" w:eastAsia="en-US" w:bidi="ar-SA"/>
      </w:rPr>
    </w:lvl>
    <w:lvl w:ilvl="6" w:tplc="8DCC50DC">
      <w:numFmt w:val="bullet"/>
      <w:lvlText w:val="•"/>
      <w:lvlJc w:val="left"/>
      <w:pPr>
        <w:ind w:left="6479" w:hanging="140"/>
      </w:pPr>
      <w:rPr>
        <w:rFonts w:hint="default"/>
        <w:lang w:val="ru-RU" w:eastAsia="en-US" w:bidi="ar-SA"/>
      </w:rPr>
    </w:lvl>
    <w:lvl w:ilvl="7" w:tplc="7DEEA202">
      <w:numFmt w:val="bullet"/>
      <w:lvlText w:val="•"/>
      <w:lvlJc w:val="left"/>
      <w:pPr>
        <w:ind w:left="7469" w:hanging="140"/>
      </w:pPr>
      <w:rPr>
        <w:rFonts w:hint="default"/>
        <w:lang w:val="ru-RU" w:eastAsia="en-US" w:bidi="ar-SA"/>
      </w:rPr>
    </w:lvl>
    <w:lvl w:ilvl="8" w:tplc="B1B612E4">
      <w:numFmt w:val="bullet"/>
      <w:lvlText w:val="•"/>
      <w:lvlJc w:val="left"/>
      <w:pPr>
        <w:ind w:left="8459" w:hanging="140"/>
      </w:pPr>
      <w:rPr>
        <w:rFonts w:hint="default"/>
        <w:lang w:val="ru-RU" w:eastAsia="en-US" w:bidi="ar-SA"/>
      </w:rPr>
    </w:lvl>
  </w:abstractNum>
  <w:abstractNum w:abstractNumId="26">
    <w:nsid w:val="4B316496"/>
    <w:multiLevelType w:val="hybridMultilevel"/>
    <w:tmpl w:val="114CE26A"/>
    <w:lvl w:ilvl="0" w:tplc="9D28876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CF8CAEE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BC4414F2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3" w:tplc="FF38C8E6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A7A617DC">
      <w:numFmt w:val="bullet"/>
      <w:lvlText w:val="•"/>
      <w:lvlJc w:val="left"/>
      <w:pPr>
        <w:ind w:left="4229" w:hanging="164"/>
      </w:pPr>
      <w:rPr>
        <w:rFonts w:hint="default"/>
        <w:lang w:val="ru-RU" w:eastAsia="en-US" w:bidi="ar-SA"/>
      </w:rPr>
    </w:lvl>
    <w:lvl w:ilvl="5" w:tplc="CA025122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E948F0BA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A3C4198E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B81A4A32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abstractNum w:abstractNumId="27">
    <w:nsid w:val="4C2D1E26"/>
    <w:multiLevelType w:val="hybridMultilevel"/>
    <w:tmpl w:val="7E2E18C2"/>
    <w:lvl w:ilvl="0" w:tplc="202E0B52">
      <w:numFmt w:val="bullet"/>
      <w:lvlText w:val="•"/>
      <w:lvlJc w:val="left"/>
      <w:pPr>
        <w:ind w:left="227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BA644270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436CFDF4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3C02A120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D4623A5A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F3A838C0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67C67CA0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9C6EC292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ECDAE9A0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28">
    <w:nsid w:val="51130165"/>
    <w:multiLevelType w:val="hybridMultilevel"/>
    <w:tmpl w:val="4C56E20A"/>
    <w:lvl w:ilvl="0" w:tplc="21E6F888">
      <w:numFmt w:val="bullet"/>
      <w:lvlText w:val="•"/>
      <w:lvlJc w:val="left"/>
      <w:pPr>
        <w:ind w:left="226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2CA4051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B664D2EC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49607CA0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6EB6CBE2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43848BC0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EBE8A634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89062BBA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EDD0E95C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29">
    <w:nsid w:val="55C24765"/>
    <w:multiLevelType w:val="hybridMultilevel"/>
    <w:tmpl w:val="401E3060"/>
    <w:lvl w:ilvl="0" w:tplc="3D9C0216">
      <w:numFmt w:val="bullet"/>
      <w:lvlText w:val="•"/>
      <w:lvlJc w:val="left"/>
      <w:pPr>
        <w:ind w:left="226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72FEF3D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6D6672CC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8A16FB6A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D004C6B4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806404A8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24E002DA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D2BCF472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42507D0A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30">
    <w:nsid w:val="58155537"/>
    <w:multiLevelType w:val="hybridMultilevel"/>
    <w:tmpl w:val="D3E6D600"/>
    <w:lvl w:ilvl="0" w:tplc="741CB4EA">
      <w:numFmt w:val="bullet"/>
      <w:lvlText w:val="•"/>
      <w:lvlJc w:val="left"/>
      <w:pPr>
        <w:ind w:left="227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E5D6F880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CDDC2EF0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1B2A9A6A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57967F1C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F29CE66C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636CB5D4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1BA4A712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ED58D080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31">
    <w:nsid w:val="5B6B65DE"/>
    <w:multiLevelType w:val="hybridMultilevel"/>
    <w:tmpl w:val="6FE65084"/>
    <w:lvl w:ilvl="0" w:tplc="48C633AC">
      <w:numFmt w:val="bullet"/>
      <w:lvlText w:val=""/>
      <w:lvlJc w:val="left"/>
      <w:pPr>
        <w:ind w:left="556" w:hanging="564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B14072FE">
      <w:numFmt w:val="bullet"/>
      <w:lvlText w:val="•"/>
      <w:lvlJc w:val="left"/>
      <w:pPr>
        <w:ind w:left="1590" w:hanging="564"/>
      </w:pPr>
      <w:rPr>
        <w:rFonts w:hint="default"/>
        <w:lang w:val="ru-RU" w:eastAsia="en-US" w:bidi="ar-SA"/>
      </w:rPr>
    </w:lvl>
    <w:lvl w:ilvl="2" w:tplc="1DC8FB8E">
      <w:numFmt w:val="bullet"/>
      <w:lvlText w:val="•"/>
      <w:lvlJc w:val="left"/>
      <w:pPr>
        <w:ind w:left="2621" w:hanging="564"/>
      </w:pPr>
      <w:rPr>
        <w:rFonts w:hint="default"/>
        <w:lang w:val="ru-RU" w:eastAsia="en-US" w:bidi="ar-SA"/>
      </w:rPr>
    </w:lvl>
    <w:lvl w:ilvl="3" w:tplc="0C86EB68">
      <w:numFmt w:val="bullet"/>
      <w:lvlText w:val="•"/>
      <w:lvlJc w:val="left"/>
      <w:pPr>
        <w:ind w:left="3651" w:hanging="564"/>
      </w:pPr>
      <w:rPr>
        <w:rFonts w:hint="default"/>
        <w:lang w:val="ru-RU" w:eastAsia="en-US" w:bidi="ar-SA"/>
      </w:rPr>
    </w:lvl>
    <w:lvl w:ilvl="4" w:tplc="7A44007A">
      <w:numFmt w:val="bullet"/>
      <w:lvlText w:val="•"/>
      <w:lvlJc w:val="left"/>
      <w:pPr>
        <w:ind w:left="4682" w:hanging="564"/>
      </w:pPr>
      <w:rPr>
        <w:rFonts w:hint="default"/>
        <w:lang w:val="ru-RU" w:eastAsia="en-US" w:bidi="ar-SA"/>
      </w:rPr>
    </w:lvl>
    <w:lvl w:ilvl="5" w:tplc="8144A510">
      <w:numFmt w:val="bullet"/>
      <w:lvlText w:val="•"/>
      <w:lvlJc w:val="left"/>
      <w:pPr>
        <w:ind w:left="5713" w:hanging="564"/>
      </w:pPr>
      <w:rPr>
        <w:rFonts w:hint="default"/>
        <w:lang w:val="ru-RU" w:eastAsia="en-US" w:bidi="ar-SA"/>
      </w:rPr>
    </w:lvl>
    <w:lvl w:ilvl="6" w:tplc="C956761C">
      <w:numFmt w:val="bullet"/>
      <w:lvlText w:val="•"/>
      <w:lvlJc w:val="left"/>
      <w:pPr>
        <w:ind w:left="6743" w:hanging="564"/>
      </w:pPr>
      <w:rPr>
        <w:rFonts w:hint="default"/>
        <w:lang w:val="ru-RU" w:eastAsia="en-US" w:bidi="ar-SA"/>
      </w:rPr>
    </w:lvl>
    <w:lvl w:ilvl="7" w:tplc="9FB2072E">
      <w:numFmt w:val="bullet"/>
      <w:lvlText w:val="•"/>
      <w:lvlJc w:val="left"/>
      <w:pPr>
        <w:ind w:left="7774" w:hanging="564"/>
      </w:pPr>
      <w:rPr>
        <w:rFonts w:hint="default"/>
        <w:lang w:val="ru-RU" w:eastAsia="en-US" w:bidi="ar-SA"/>
      </w:rPr>
    </w:lvl>
    <w:lvl w:ilvl="8" w:tplc="E37EDEA2">
      <w:numFmt w:val="bullet"/>
      <w:lvlText w:val="•"/>
      <w:lvlJc w:val="left"/>
      <w:pPr>
        <w:ind w:left="8804" w:hanging="564"/>
      </w:pPr>
      <w:rPr>
        <w:rFonts w:hint="default"/>
        <w:lang w:val="ru-RU" w:eastAsia="en-US" w:bidi="ar-SA"/>
      </w:rPr>
    </w:lvl>
  </w:abstractNum>
  <w:abstractNum w:abstractNumId="32">
    <w:nsid w:val="5D1371C8"/>
    <w:multiLevelType w:val="hybridMultilevel"/>
    <w:tmpl w:val="9722A230"/>
    <w:lvl w:ilvl="0" w:tplc="7ACEC4D0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33">
    <w:nsid w:val="5E327868"/>
    <w:multiLevelType w:val="hybridMultilevel"/>
    <w:tmpl w:val="09288366"/>
    <w:lvl w:ilvl="0" w:tplc="831E7F3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0FA36A0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2572DDD2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3" w:tplc="42542734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5790BDD4">
      <w:numFmt w:val="bullet"/>
      <w:lvlText w:val="•"/>
      <w:lvlJc w:val="left"/>
      <w:pPr>
        <w:ind w:left="4229" w:hanging="164"/>
      </w:pPr>
      <w:rPr>
        <w:rFonts w:hint="default"/>
        <w:lang w:val="ru-RU" w:eastAsia="en-US" w:bidi="ar-SA"/>
      </w:rPr>
    </w:lvl>
    <w:lvl w:ilvl="5" w:tplc="0D7249E6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5D7A7450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812C128E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2CC61378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abstractNum w:abstractNumId="34">
    <w:nsid w:val="5E4F5313"/>
    <w:multiLevelType w:val="hybridMultilevel"/>
    <w:tmpl w:val="8AA8C970"/>
    <w:lvl w:ilvl="0" w:tplc="7540B2B8">
      <w:numFmt w:val="bullet"/>
      <w:lvlText w:val="•"/>
      <w:lvlJc w:val="left"/>
      <w:pPr>
        <w:ind w:left="227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E4181C14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9E5827A0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677C849E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4B6A7CB0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D6AE527C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B502A346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2C4477D8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384880AE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35">
    <w:nsid w:val="663C60B2"/>
    <w:multiLevelType w:val="hybridMultilevel"/>
    <w:tmpl w:val="C564157C"/>
    <w:lvl w:ilvl="0" w:tplc="8FB8F9FE">
      <w:numFmt w:val="bullet"/>
      <w:lvlText w:val="•"/>
      <w:lvlJc w:val="left"/>
      <w:pPr>
        <w:ind w:left="228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08E24070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6382CA5E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EB2A4676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816C6B68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CB286334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59240C0E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BD226934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817C1674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36">
    <w:nsid w:val="6B672241"/>
    <w:multiLevelType w:val="multilevel"/>
    <w:tmpl w:val="B24A4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04" w:hanging="1800"/>
      </w:pPr>
      <w:rPr>
        <w:rFonts w:hint="default"/>
      </w:rPr>
    </w:lvl>
  </w:abstractNum>
  <w:abstractNum w:abstractNumId="37">
    <w:nsid w:val="6BAD1421"/>
    <w:multiLevelType w:val="multilevel"/>
    <w:tmpl w:val="2EC6EACE"/>
    <w:lvl w:ilvl="0">
      <w:start w:val="2"/>
      <w:numFmt w:val="decimal"/>
      <w:lvlText w:val="%1"/>
      <w:lvlJc w:val="left"/>
      <w:pPr>
        <w:ind w:left="253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78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9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</w:abstractNum>
  <w:abstractNum w:abstractNumId="38">
    <w:nsid w:val="6FA97D25"/>
    <w:multiLevelType w:val="multilevel"/>
    <w:tmpl w:val="A5427D72"/>
    <w:lvl w:ilvl="0">
      <w:start w:val="3"/>
      <w:numFmt w:val="decimal"/>
      <w:lvlText w:val="%1"/>
      <w:lvlJc w:val="left"/>
      <w:pPr>
        <w:ind w:left="145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12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1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1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1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1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1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1220"/>
      </w:pPr>
      <w:rPr>
        <w:rFonts w:hint="default"/>
        <w:lang w:val="ru-RU" w:eastAsia="en-US" w:bidi="ar-SA"/>
      </w:rPr>
    </w:lvl>
  </w:abstractNum>
  <w:abstractNum w:abstractNumId="39">
    <w:nsid w:val="712202C8"/>
    <w:multiLevelType w:val="hybridMultilevel"/>
    <w:tmpl w:val="CA7A20F6"/>
    <w:lvl w:ilvl="0" w:tplc="EE2A6F08">
      <w:numFmt w:val="bullet"/>
      <w:lvlText w:val="-"/>
      <w:lvlJc w:val="left"/>
      <w:pPr>
        <w:ind w:left="2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82ECD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96E8A0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3" w:tplc="C1241266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38AA5496">
      <w:numFmt w:val="bullet"/>
      <w:lvlText w:val="•"/>
      <w:lvlJc w:val="left"/>
      <w:pPr>
        <w:ind w:left="4229" w:hanging="164"/>
      </w:pPr>
      <w:rPr>
        <w:rFonts w:hint="default"/>
        <w:lang w:val="ru-RU" w:eastAsia="en-US" w:bidi="ar-SA"/>
      </w:rPr>
    </w:lvl>
    <w:lvl w:ilvl="5" w:tplc="801AE1AE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4C8AA85C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5CEE715A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25C8E178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abstractNum w:abstractNumId="40">
    <w:nsid w:val="753F3DDB"/>
    <w:multiLevelType w:val="hybridMultilevel"/>
    <w:tmpl w:val="80ACC3A2"/>
    <w:lvl w:ilvl="0" w:tplc="A6A22534">
      <w:numFmt w:val="bullet"/>
      <w:lvlText w:val="•"/>
      <w:lvlJc w:val="left"/>
      <w:pPr>
        <w:ind w:left="224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C83AF6BC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200CDF3C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8DFEC358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8E9ECF5A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28580D02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766A5E70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57ACD062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D9A29560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abstractNum w:abstractNumId="41">
    <w:nsid w:val="7F0E0719"/>
    <w:multiLevelType w:val="hybridMultilevel"/>
    <w:tmpl w:val="EB2691E6"/>
    <w:lvl w:ilvl="0" w:tplc="B798DD7A">
      <w:numFmt w:val="bullet"/>
      <w:lvlText w:val="•"/>
      <w:lvlJc w:val="left"/>
      <w:pPr>
        <w:ind w:left="228" w:hanging="142"/>
      </w:pPr>
      <w:rPr>
        <w:rFonts w:ascii="Palatino Linotype" w:eastAsia="Palatino Linotype" w:hAnsi="Palatino Linotype" w:cs="Palatino Linotype" w:hint="default"/>
        <w:color w:val="231F20"/>
        <w:w w:val="64"/>
        <w:sz w:val="20"/>
        <w:szCs w:val="20"/>
        <w:lang w:val="ru-RU" w:eastAsia="en-US" w:bidi="ar-SA"/>
      </w:rPr>
    </w:lvl>
    <w:lvl w:ilvl="1" w:tplc="32963208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2" w:tplc="B31A865E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3" w:tplc="62165476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4" w:tplc="CA166084">
      <w:numFmt w:val="bullet"/>
      <w:lvlText w:val="•"/>
      <w:lvlJc w:val="left"/>
      <w:pPr>
        <w:ind w:left="2952" w:hanging="142"/>
      </w:pPr>
      <w:rPr>
        <w:rFonts w:hint="default"/>
        <w:lang w:val="ru-RU" w:eastAsia="en-US" w:bidi="ar-SA"/>
      </w:rPr>
    </w:lvl>
    <w:lvl w:ilvl="5" w:tplc="1E949382">
      <w:numFmt w:val="bullet"/>
      <w:lvlText w:val="•"/>
      <w:lvlJc w:val="left"/>
      <w:pPr>
        <w:ind w:left="3635" w:hanging="142"/>
      </w:pPr>
      <w:rPr>
        <w:rFonts w:hint="default"/>
        <w:lang w:val="ru-RU" w:eastAsia="en-US" w:bidi="ar-SA"/>
      </w:rPr>
    </w:lvl>
    <w:lvl w:ilvl="6" w:tplc="45461A72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7" w:tplc="DC821B88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8" w:tplc="A9A844BC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38"/>
  </w:num>
  <w:num w:numId="4">
    <w:abstractNumId w:val="16"/>
  </w:num>
  <w:num w:numId="5">
    <w:abstractNumId w:val="20"/>
  </w:num>
  <w:num w:numId="6">
    <w:abstractNumId w:val="37"/>
  </w:num>
  <w:num w:numId="7">
    <w:abstractNumId w:val="26"/>
  </w:num>
  <w:num w:numId="8">
    <w:abstractNumId w:val="33"/>
  </w:num>
  <w:num w:numId="9">
    <w:abstractNumId w:val="14"/>
  </w:num>
  <w:num w:numId="10">
    <w:abstractNumId w:val="18"/>
  </w:num>
  <w:num w:numId="11">
    <w:abstractNumId w:val="39"/>
  </w:num>
  <w:num w:numId="12">
    <w:abstractNumId w:val="25"/>
  </w:num>
  <w:num w:numId="13">
    <w:abstractNumId w:val="7"/>
  </w:num>
  <w:num w:numId="14">
    <w:abstractNumId w:val="12"/>
  </w:num>
  <w:num w:numId="15">
    <w:abstractNumId w:val="28"/>
  </w:num>
  <w:num w:numId="16">
    <w:abstractNumId w:val="9"/>
  </w:num>
  <w:num w:numId="17">
    <w:abstractNumId w:val="24"/>
  </w:num>
  <w:num w:numId="18">
    <w:abstractNumId w:val="22"/>
  </w:num>
  <w:num w:numId="19">
    <w:abstractNumId w:val="5"/>
  </w:num>
  <w:num w:numId="20">
    <w:abstractNumId w:val="23"/>
  </w:num>
  <w:num w:numId="21">
    <w:abstractNumId w:val="27"/>
  </w:num>
  <w:num w:numId="22">
    <w:abstractNumId w:val="10"/>
  </w:num>
  <w:num w:numId="23">
    <w:abstractNumId w:val="35"/>
  </w:num>
  <w:num w:numId="24">
    <w:abstractNumId w:val="34"/>
  </w:num>
  <w:num w:numId="25">
    <w:abstractNumId w:val="41"/>
  </w:num>
  <w:num w:numId="26">
    <w:abstractNumId w:val="13"/>
  </w:num>
  <w:num w:numId="27">
    <w:abstractNumId w:val="17"/>
  </w:num>
  <w:num w:numId="28">
    <w:abstractNumId w:val="19"/>
  </w:num>
  <w:num w:numId="29">
    <w:abstractNumId w:val="30"/>
  </w:num>
  <w:num w:numId="30">
    <w:abstractNumId w:val="15"/>
  </w:num>
  <w:num w:numId="31">
    <w:abstractNumId w:val="40"/>
  </w:num>
  <w:num w:numId="32">
    <w:abstractNumId w:val="6"/>
  </w:num>
  <w:num w:numId="33">
    <w:abstractNumId w:val="21"/>
  </w:num>
  <w:num w:numId="34">
    <w:abstractNumId w:val="29"/>
  </w:num>
  <w:num w:numId="35">
    <w:abstractNumId w:val="31"/>
  </w:num>
  <w:num w:numId="36">
    <w:abstractNumId w:val="32"/>
  </w:num>
  <w:num w:numId="37">
    <w:abstractNumId w:val="0"/>
  </w:num>
  <w:num w:numId="38">
    <w:abstractNumId w:val="3"/>
  </w:num>
  <w:num w:numId="39">
    <w:abstractNumId w:val="4"/>
  </w:num>
  <w:num w:numId="40">
    <w:abstractNumId w:val="2"/>
  </w:num>
  <w:num w:numId="41">
    <w:abstractNumId w:val="1"/>
  </w:num>
  <w:num w:numId="42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33367"/>
    <w:rsid w:val="0000217E"/>
    <w:rsid w:val="000810D8"/>
    <w:rsid w:val="00087A20"/>
    <w:rsid w:val="000F01E9"/>
    <w:rsid w:val="00145005"/>
    <w:rsid w:val="00176372"/>
    <w:rsid w:val="00183D4F"/>
    <w:rsid w:val="00197A8F"/>
    <w:rsid w:val="001B0131"/>
    <w:rsid w:val="001B165C"/>
    <w:rsid w:val="001C1E13"/>
    <w:rsid w:val="001C794E"/>
    <w:rsid w:val="001E6BA6"/>
    <w:rsid w:val="001F4ACB"/>
    <w:rsid w:val="001F770C"/>
    <w:rsid w:val="00231DB3"/>
    <w:rsid w:val="0023387C"/>
    <w:rsid w:val="00270DE5"/>
    <w:rsid w:val="002727F0"/>
    <w:rsid w:val="002870AF"/>
    <w:rsid w:val="002A307E"/>
    <w:rsid w:val="002A397B"/>
    <w:rsid w:val="002D04AB"/>
    <w:rsid w:val="002E0A0A"/>
    <w:rsid w:val="002E60A2"/>
    <w:rsid w:val="00302F80"/>
    <w:rsid w:val="003236EB"/>
    <w:rsid w:val="0032675C"/>
    <w:rsid w:val="003463A1"/>
    <w:rsid w:val="00360AF3"/>
    <w:rsid w:val="00376286"/>
    <w:rsid w:val="003834A5"/>
    <w:rsid w:val="004023FE"/>
    <w:rsid w:val="0044363D"/>
    <w:rsid w:val="0045176D"/>
    <w:rsid w:val="00481914"/>
    <w:rsid w:val="00483BB0"/>
    <w:rsid w:val="00494EB6"/>
    <w:rsid w:val="004E48DD"/>
    <w:rsid w:val="00501D4E"/>
    <w:rsid w:val="005138DF"/>
    <w:rsid w:val="00570D63"/>
    <w:rsid w:val="00577EA2"/>
    <w:rsid w:val="005833A3"/>
    <w:rsid w:val="00595B44"/>
    <w:rsid w:val="005A0C69"/>
    <w:rsid w:val="005B0736"/>
    <w:rsid w:val="005B7E78"/>
    <w:rsid w:val="005C2655"/>
    <w:rsid w:val="005C663F"/>
    <w:rsid w:val="005E4E93"/>
    <w:rsid w:val="005F2D26"/>
    <w:rsid w:val="00603100"/>
    <w:rsid w:val="00613A09"/>
    <w:rsid w:val="006339FB"/>
    <w:rsid w:val="00654DEF"/>
    <w:rsid w:val="00675AD3"/>
    <w:rsid w:val="0069271F"/>
    <w:rsid w:val="006B1BFF"/>
    <w:rsid w:val="006D2FAF"/>
    <w:rsid w:val="006D4435"/>
    <w:rsid w:val="00730670"/>
    <w:rsid w:val="007B1E39"/>
    <w:rsid w:val="00815A8B"/>
    <w:rsid w:val="00815E48"/>
    <w:rsid w:val="00822A9A"/>
    <w:rsid w:val="00841093"/>
    <w:rsid w:val="00854C30"/>
    <w:rsid w:val="0085647A"/>
    <w:rsid w:val="008612FB"/>
    <w:rsid w:val="008828A1"/>
    <w:rsid w:val="00894C26"/>
    <w:rsid w:val="00895B4E"/>
    <w:rsid w:val="008D267B"/>
    <w:rsid w:val="008D46D6"/>
    <w:rsid w:val="00910EE9"/>
    <w:rsid w:val="00914F3D"/>
    <w:rsid w:val="00916661"/>
    <w:rsid w:val="00943CA0"/>
    <w:rsid w:val="009606DC"/>
    <w:rsid w:val="00964A9C"/>
    <w:rsid w:val="009B4F96"/>
    <w:rsid w:val="009F7A2D"/>
    <w:rsid w:val="00A250D7"/>
    <w:rsid w:val="00A57B12"/>
    <w:rsid w:val="00A710E0"/>
    <w:rsid w:val="00A84EF7"/>
    <w:rsid w:val="00A918E5"/>
    <w:rsid w:val="00AE5095"/>
    <w:rsid w:val="00AE6D2E"/>
    <w:rsid w:val="00AF698E"/>
    <w:rsid w:val="00B449FD"/>
    <w:rsid w:val="00B51ABD"/>
    <w:rsid w:val="00B944B2"/>
    <w:rsid w:val="00BA09A9"/>
    <w:rsid w:val="00BE748A"/>
    <w:rsid w:val="00BF2E28"/>
    <w:rsid w:val="00C123B2"/>
    <w:rsid w:val="00C26C15"/>
    <w:rsid w:val="00C36C49"/>
    <w:rsid w:val="00C74742"/>
    <w:rsid w:val="00C77A7E"/>
    <w:rsid w:val="00C81549"/>
    <w:rsid w:val="00CB3701"/>
    <w:rsid w:val="00CB5CF6"/>
    <w:rsid w:val="00CD5147"/>
    <w:rsid w:val="00D24821"/>
    <w:rsid w:val="00D62E22"/>
    <w:rsid w:val="00D67EFD"/>
    <w:rsid w:val="00D83FCD"/>
    <w:rsid w:val="00D90CFD"/>
    <w:rsid w:val="00DA7702"/>
    <w:rsid w:val="00DE3376"/>
    <w:rsid w:val="00E070BF"/>
    <w:rsid w:val="00E0712D"/>
    <w:rsid w:val="00E24459"/>
    <w:rsid w:val="00E27198"/>
    <w:rsid w:val="00E2738F"/>
    <w:rsid w:val="00E80CEB"/>
    <w:rsid w:val="00EC7238"/>
    <w:rsid w:val="00EE71D3"/>
    <w:rsid w:val="00EF06A2"/>
    <w:rsid w:val="00F01D06"/>
    <w:rsid w:val="00F33367"/>
    <w:rsid w:val="00F4246E"/>
    <w:rsid w:val="00F656F0"/>
    <w:rsid w:val="00F70935"/>
    <w:rsid w:val="00F7390E"/>
    <w:rsid w:val="00F95B34"/>
    <w:rsid w:val="00FC28D0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96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annotation reference"/>
    <w:basedOn w:val="a0"/>
    <w:uiPriority w:val="99"/>
    <w:semiHidden/>
    <w:unhideWhenUsed/>
    <w:rsid w:val="00CD514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514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514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514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514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D51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5147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2A397B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2A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54D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4DEF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654D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DEF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F4246E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styleId="af2">
    <w:name w:val="Title"/>
    <w:basedOn w:val="a"/>
    <w:link w:val="af3"/>
    <w:uiPriority w:val="1"/>
    <w:qFormat/>
    <w:rsid w:val="009606DC"/>
    <w:pPr>
      <w:spacing w:before="85"/>
      <w:ind w:left="284" w:right="211"/>
      <w:jc w:val="center"/>
    </w:pPr>
    <w:rPr>
      <w:b/>
      <w:bCs/>
      <w:sz w:val="36"/>
      <w:szCs w:val="36"/>
    </w:rPr>
  </w:style>
  <w:style w:type="character" w:customStyle="1" w:styleId="af3">
    <w:name w:val="Название Знак"/>
    <w:basedOn w:val="a0"/>
    <w:link w:val="af2"/>
    <w:uiPriority w:val="1"/>
    <w:rsid w:val="009606DC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fontstyle01">
    <w:name w:val="fontstyle01"/>
    <w:basedOn w:val="a0"/>
    <w:rsid w:val="006D4435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6D4435"/>
    <w:rPr>
      <w:rFonts w:ascii="TimesNewRomanPS-BoldMT" w:hAnsi="TimesNewRomanPS-BoldMT" w:hint="default"/>
      <w:b/>
      <w:bCs/>
      <w:i w:val="0"/>
      <w:iCs w:val="0"/>
      <w:color w:val="C00000"/>
      <w:sz w:val="48"/>
      <w:szCs w:val="48"/>
    </w:rPr>
  </w:style>
  <w:style w:type="paragraph" w:styleId="af4">
    <w:name w:val="No Spacing"/>
    <w:uiPriority w:val="1"/>
    <w:qFormat/>
    <w:rsid w:val="00C77A7E"/>
    <w:rPr>
      <w:rFonts w:ascii="Times New Roman" w:eastAsia="Times New Roman" w:hAnsi="Times New Roman" w:cs="Times New Roman"/>
      <w:lang w:val="ru-RU"/>
    </w:rPr>
  </w:style>
  <w:style w:type="paragraph" w:customStyle="1" w:styleId="10">
    <w:name w:val="Абзац списка1"/>
    <w:basedOn w:val="a"/>
    <w:rsid w:val="006D2FAF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character" w:customStyle="1" w:styleId="fontstyle31">
    <w:name w:val="fontstyle31"/>
    <w:basedOn w:val="a0"/>
    <w:rsid w:val="002E6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0">
    <w:name w:val="Абзац списка2"/>
    <w:basedOn w:val="a"/>
    <w:rsid w:val="00E2738F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96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annotation reference"/>
    <w:basedOn w:val="a0"/>
    <w:uiPriority w:val="99"/>
    <w:semiHidden/>
    <w:unhideWhenUsed/>
    <w:rsid w:val="00CD514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514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514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514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514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D51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5147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2A397B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2A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54D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4DEF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654D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DEF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F4246E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styleId="af2">
    <w:name w:val="Title"/>
    <w:basedOn w:val="a"/>
    <w:link w:val="af3"/>
    <w:uiPriority w:val="1"/>
    <w:qFormat/>
    <w:rsid w:val="009606DC"/>
    <w:pPr>
      <w:spacing w:before="85"/>
      <w:ind w:left="284" w:right="211"/>
      <w:jc w:val="center"/>
    </w:pPr>
    <w:rPr>
      <w:b/>
      <w:bCs/>
      <w:sz w:val="36"/>
      <w:szCs w:val="36"/>
    </w:rPr>
  </w:style>
  <w:style w:type="character" w:customStyle="1" w:styleId="af3">
    <w:name w:val="Название Знак"/>
    <w:basedOn w:val="a0"/>
    <w:link w:val="af2"/>
    <w:uiPriority w:val="1"/>
    <w:rsid w:val="009606DC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fontstyle01">
    <w:name w:val="fontstyle01"/>
    <w:basedOn w:val="a0"/>
    <w:rsid w:val="006D4435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6D4435"/>
    <w:rPr>
      <w:rFonts w:ascii="TimesNewRomanPS-BoldMT" w:hAnsi="TimesNewRomanPS-BoldMT" w:hint="default"/>
      <w:b/>
      <w:bCs/>
      <w:i w:val="0"/>
      <w:iCs w:val="0"/>
      <w:color w:val="C00000"/>
      <w:sz w:val="48"/>
      <w:szCs w:val="48"/>
    </w:rPr>
  </w:style>
  <w:style w:type="paragraph" w:styleId="af4">
    <w:name w:val="No Spacing"/>
    <w:uiPriority w:val="1"/>
    <w:qFormat/>
    <w:rsid w:val="00C77A7E"/>
    <w:rPr>
      <w:rFonts w:ascii="Times New Roman" w:eastAsia="Times New Roman" w:hAnsi="Times New Roman" w:cs="Times New Roman"/>
      <w:lang w:val="ru-RU"/>
    </w:rPr>
  </w:style>
  <w:style w:type="paragraph" w:customStyle="1" w:styleId="10">
    <w:name w:val="Абзац списка1"/>
    <w:basedOn w:val="a"/>
    <w:rsid w:val="006D2FAF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character" w:customStyle="1" w:styleId="fontstyle31">
    <w:name w:val="fontstyle31"/>
    <w:basedOn w:val="a0"/>
    <w:rsid w:val="002E6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0">
    <w:name w:val="Абзац списка2"/>
    <w:basedOn w:val="a"/>
    <w:rsid w:val="00E2738F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66D4-E87F-41AC-B9A3-6CA2DB8A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41</Pages>
  <Words>14787</Words>
  <Characters>84290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28</cp:revision>
  <cp:lastPrinted>2022-01-28T11:40:00Z</cp:lastPrinted>
  <dcterms:created xsi:type="dcterms:W3CDTF">2021-10-24T14:07:00Z</dcterms:created>
  <dcterms:modified xsi:type="dcterms:W3CDTF">2022-02-27T05:15:00Z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